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41" w:rsidRPr="003E3937" w:rsidRDefault="00880541" w:rsidP="003E3937">
      <w:pPr>
        <w:pStyle w:val="a3"/>
        <w:tabs>
          <w:tab w:val="left" w:pos="4394"/>
        </w:tabs>
        <w:ind w:left="-142" w:right="284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</w:pPr>
      <w:r w:rsidRPr="003E3937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  <w:t>Внимание! При выполнении любых письменных заданий  следите за правильным положением ручки (карандаша), тетради, позой ребенка!</w:t>
      </w:r>
    </w:p>
    <w:p w:rsidR="00880541" w:rsidRPr="003E3937" w:rsidRDefault="00880541" w:rsidP="003E3937">
      <w:pPr>
        <w:pStyle w:val="a3"/>
        <w:tabs>
          <w:tab w:val="left" w:pos="4394"/>
        </w:tabs>
        <w:ind w:left="-142" w:right="284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</w:pPr>
      <w:r w:rsidRPr="003E3937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  <w:t>Рука не должна быть сильно напряжена, а пальцы - чуть расслаблены.</w:t>
      </w:r>
    </w:p>
    <w:p w:rsidR="003E3937" w:rsidRPr="00705A10" w:rsidRDefault="003E3937" w:rsidP="003E3937">
      <w:pPr>
        <w:pStyle w:val="a3"/>
        <w:tabs>
          <w:tab w:val="left" w:pos="4394"/>
        </w:tabs>
        <w:ind w:left="-142" w:right="284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12"/>
          <w:szCs w:val="20"/>
        </w:rPr>
      </w:pPr>
    </w:p>
    <w:p w:rsidR="003E3937" w:rsidRPr="003E3937" w:rsidRDefault="00C843EC" w:rsidP="00880541">
      <w:pPr>
        <w:pStyle w:val="a3"/>
        <w:tabs>
          <w:tab w:val="left" w:pos="4394"/>
        </w:tabs>
        <w:ind w:left="-142" w:right="284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4B0449">
        <w:rPr>
          <w:rFonts w:ascii="Times New Roman" w:hAnsi="Times New Roman" w:cs="Times New Roman"/>
        </w:rPr>
        <w:t>•</w:t>
      </w:r>
      <w:r w:rsidR="00880541" w:rsidRPr="00C843EC">
        <w:rPr>
          <w:rFonts w:ascii="Times New Roman" w:hAnsi="Times New Roman" w:cs="Times New Roman"/>
          <w:b/>
          <w:sz w:val="20"/>
          <w:szCs w:val="20"/>
        </w:rPr>
        <w:t>Копируйте фигуры.</w:t>
      </w:r>
      <w:r w:rsidR="00880541" w:rsidRPr="003E3937">
        <w:rPr>
          <w:rFonts w:ascii="Times New Roman" w:hAnsi="Times New Roman" w:cs="Times New Roman"/>
          <w:b/>
          <w:sz w:val="20"/>
          <w:szCs w:val="20"/>
        </w:rPr>
        <w:t xml:space="preserve">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   </w:t>
      </w:r>
      <w:r w:rsidR="00880541" w:rsidRPr="003E393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</w:t>
      </w:r>
    </w:p>
    <w:p w:rsidR="00880541" w:rsidRPr="00705A10" w:rsidRDefault="00880541" w:rsidP="00880541">
      <w:pPr>
        <w:pStyle w:val="a3"/>
        <w:tabs>
          <w:tab w:val="left" w:pos="4394"/>
        </w:tabs>
        <w:ind w:left="-142" w:right="284"/>
        <w:rPr>
          <w:rFonts w:ascii="Times New Roman" w:hAnsi="Times New Roman" w:cs="Times New Roman"/>
          <w:b/>
          <w:bCs/>
          <w:i/>
          <w:iCs/>
          <w:color w:val="FF0000"/>
          <w:sz w:val="8"/>
          <w:szCs w:val="20"/>
        </w:rPr>
      </w:pPr>
      <w:r w:rsidRPr="003E393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   </w:t>
      </w:r>
    </w:p>
    <w:p w:rsidR="00880541" w:rsidRPr="003E3937" w:rsidRDefault="00880541" w:rsidP="003E3937">
      <w:pPr>
        <w:pStyle w:val="a3"/>
        <w:tabs>
          <w:tab w:val="left" w:pos="4394"/>
        </w:tabs>
        <w:ind w:left="-142" w:right="284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</w:pPr>
      <w:r w:rsidRPr="003E3937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  <w:t xml:space="preserve">Внимание! </w:t>
      </w:r>
      <w:proofErr w:type="gramStart"/>
      <w:r w:rsidRPr="003E3937"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20"/>
          <w:szCs w:val="20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3E3937" w:rsidRPr="00705A10" w:rsidRDefault="003E3937" w:rsidP="003E3937">
      <w:pPr>
        <w:pStyle w:val="a3"/>
        <w:tabs>
          <w:tab w:val="left" w:pos="4394"/>
        </w:tabs>
        <w:ind w:left="-142" w:right="284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  <w:sz w:val="16"/>
          <w:szCs w:val="20"/>
        </w:rPr>
      </w:pPr>
    </w:p>
    <w:p w:rsidR="00880541" w:rsidRPr="003E3937" w:rsidRDefault="00880541" w:rsidP="00880541">
      <w:pPr>
        <w:pStyle w:val="a3"/>
        <w:tabs>
          <w:tab w:val="left" w:pos="4394"/>
        </w:tabs>
        <w:ind w:left="-142" w:right="284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3E393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 </w:t>
      </w:r>
      <w:r w:rsidR="00C843EC" w:rsidRPr="004B0449">
        <w:rPr>
          <w:rFonts w:ascii="Times New Roman" w:hAnsi="Times New Roman" w:cs="Times New Roman"/>
        </w:rPr>
        <w:t>•</w:t>
      </w:r>
      <w:r w:rsidRPr="003E3937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уверенными).</w:t>
      </w:r>
    </w:p>
    <w:p w:rsidR="003E3937" w:rsidRPr="00705A10" w:rsidRDefault="003E3937" w:rsidP="00880541">
      <w:pPr>
        <w:pStyle w:val="a3"/>
        <w:tabs>
          <w:tab w:val="left" w:pos="4394"/>
        </w:tabs>
        <w:ind w:left="-142" w:right="284"/>
        <w:rPr>
          <w:rFonts w:ascii="Times New Roman" w:hAnsi="Times New Roman" w:cs="Times New Roman"/>
          <w:b/>
          <w:bCs/>
          <w:i/>
          <w:iCs/>
          <w:color w:val="000000"/>
          <w:sz w:val="2"/>
          <w:szCs w:val="20"/>
        </w:rPr>
      </w:pPr>
    </w:p>
    <w:p w:rsidR="00880541" w:rsidRPr="004B0449" w:rsidRDefault="00880541" w:rsidP="00880541">
      <w:pPr>
        <w:pStyle w:val="a3"/>
        <w:tabs>
          <w:tab w:val="left" w:pos="4536"/>
        </w:tabs>
        <w:ind w:right="28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B0449"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Pr="004B0449">
        <w:rPr>
          <w:rFonts w:ascii="Times New Roman" w:hAnsi="Times New Roman" w:cs="Times New Roman"/>
          <w:b/>
          <w:i/>
          <w:sz w:val="20"/>
          <w:szCs w:val="20"/>
          <w:u w:val="single"/>
        </w:rPr>
        <w:t>Ваш ребенок должен знать:</w:t>
      </w:r>
    </w:p>
    <w:p w:rsidR="00880541" w:rsidRPr="003E3937" w:rsidRDefault="00880541" w:rsidP="00880541">
      <w:pPr>
        <w:pStyle w:val="a3"/>
        <w:numPr>
          <w:ilvl w:val="0"/>
          <w:numId w:val="3"/>
        </w:num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E3937">
        <w:rPr>
          <w:rFonts w:ascii="Times New Roman" w:hAnsi="Times New Roman" w:cs="Times New Roman"/>
          <w:b/>
          <w:sz w:val="20"/>
          <w:szCs w:val="20"/>
        </w:rPr>
        <w:t>свои</w:t>
      </w:r>
      <w:proofErr w:type="gramEnd"/>
      <w:r w:rsidRPr="003E3937">
        <w:rPr>
          <w:rFonts w:ascii="Times New Roman" w:hAnsi="Times New Roman" w:cs="Times New Roman"/>
          <w:b/>
          <w:sz w:val="20"/>
          <w:szCs w:val="20"/>
        </w:rPr>
        <w:t xml:space="preserve"> фамилию, имя, отчество; </w:t>
      </w:r>
    </w:p>
    <w:p w:rsidR="00880541" w:rsidRPr="003E3937" w:rsidRDefault="00880541" w:rsidP="00880541">
      <w:pPr>
        <w:pStyle w:val="a3"/>
        <w:numPr>
          <w:ilvl w:val="0"/>
          <w:numId w:val="3"/>
        </w:num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3E3937">
        <w:rPr>
          <w:rFonts w:ascii="Times New Roman" w:hAnsi="Times New Roman" w:cs="Times New Roman"/>
          <w:b/>
          <w:sz w:val="20"/>
          <w:szCs w:val="20"/>
        </w:rPr>
        <w:t>дату рождения, домашний адрес;</w:t>
      </w:r>
    </w:p>
    <w:p w:rsidR="00880541" w:rsidRPr="003E3937" w:rsidRDefault="00880541" w:rsidP="00880541">
      <w:pPr>
        <w:pStyle w:val="a3"/>
        <w:numPr>
          <w:ilvl w:val="0"/>
          <w:numId w:val="3"/>
        </w:num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3E3937">
        <w:rPr>
          <w:rFonts w:ascii="Times New Roman" w:hAnsi="Times New Roman" w:cs="Times New Roman"/>
          <w:b/>
          <w:sz w:val="20"/>
          <w:szCs w:val="20"/>
        </w:rPr>
        <w:t>безопасный путь в школу и домой с соблюдением правил дорожного движения.</w:t>
      </w:r>
    </w:p>
    <w:p w:rsidR="00880541" w:rsidRPr="00705A10" w:rsidRDefault="00880541" w:rsidP="00880541">
      <w:pPr>
        <w:pStyle w:val="a3"/>
        <w:tabs>
          <w:tab w:val="left" w:pos="4536"/>
        </w:tabs>
        <w:ind w:right="284"/>
        <w:rPr>
          <w:rFonts w:ascii="Times New Roman" w:hAnsi="Times New Roman" w:cs="Times New Roman"/>
        </w:rPr>
      </w:pPr>
    </w:p>
    <w:p w:rsidR="00880541" w:rsidRPr="00705A10" w:rsidRDefault="00880541" w:rsidP="00705A10">
      <w:pPr>
        <w:pStyle w:val="a3"/>
        <w:tabs>
          <w:tab w:val="left" w:pos="4536"/>
        </w:tabs>
        <w:ind w:right="284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705A10">
        <w:rPr>
          <w:rFonts w:ascii="Times New Roman" w:hAnsi="Times New Roman" w:cs="Times New Roman"/>
          <w:b/>
          <w:i/>
          <w:u w:val="single"/>
        </w:rPr>
        <w:t xml:space="preserve">Список документов, необходимых для </w:t>
      </w:r>
      <w:r w:rsidRPr="00705A10">
        <w:rPr>
          <w:rFonts w:ascii="Times New Roman" w:hAnsi="Times New Roman" w:cs="Times New Roman"/>
          <w:b/>
          <w:bCs/>
          <w:i/>
          <w:u w:val="single"/>
        </w:rPr>
        <w:t>поступления в 1 класс</w:t>
      </w:r>
    </w:p>
    <w:p w:rsidR="00705A10" w:rsidRPr="00705A10" w:rsidRDefault="00705A10" w:rsidP="00705A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705A10">
        <w:rPr>
          <w:rFonts w:ascii="Times New Roman" w:eastAsia="Times New Roman" w:hAnsi="Times New Roman" w:cs="Times New Roman"/>
          <w:color w:val="000000" w:themeColor="text1"/>
          <w:szCs w:val="27"/>
        </w:rPr>
        <w:t>паспорт или иной документ, удостоверяющий личность родителя/законного представителя;</w:t>
      </w:r>
    </w:p>
    <w:p w:rsidR="00705A10" w:rsidRPr="00705A10" w:rsidRDefault="00705A10" w:rsidP="00705A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705A10">
        <w:rPr>
          <w:rFonts w:ascii="Times New Roman" w:eastAsia="Times New Roman" w:hAnsi="Times New Roman" w:cs="Times New Roman"/>
          <w:color w:val="000000" w:themeColor="text1"/>
          <w:szCs w:val="27"/>
        </w:rPr>
        <w:t>заявление по установленной форме и согласие на обработку персональных данных</w:t>
      </w:r>
    </w:p>
    <w:p w:rsidR="00705A10" w:rsidRPr="00705A10" w:rsidRDefault="00705A10" w:rsidP="00705A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705A10">
        <w:rPr>
          <w:rFonts w:ascii="Times New Roman" w:eastAsia="Times New Roman" w:hAnsi="Times New Roman" w:cs="Times New Roman"/>
          <w:color w:val="000000" w:themeColor="text1"/>
          <w:szCs w:val="27"/>
        </w:rPr>
        <w:t>оригинал свидетельства о рождении ребенка или документ, подтверждающий родство заявителя;</w:t>
      </w:r>
    </w:p>
    <w:p w:rsidR="00705A10" w:rsidRPr="00705A10" w:rsidRDefault="00705A10" w:rsidP="00705A1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000000" w:themeColor="text1"/>
          <w:sz w:val="18"/>
          <w:szCs w:val="21"/>
        </w:rPr>
      </w:pPr>
      <w:r w:rsidRPr="00705A10">
        <w:rPr>
          <w:rFonts w:ascii="Times New Roman" w:eastAsia="Times New Roman" w:hAnsi="Times New Roman" w:cs="Times New Roman"/>
          <w:color w:val="000000" w:themeColor="text1"/>
          <w:szCs w:val="27"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на закреплённой территории  (при подаче документов с 1 апреля по 30 июня);</w:t>
      </w:r>
    </w:p>
    <w:p w:rsidR="00880541" w:rsidRPr="00705A10" w:rsidRDefault="004B0449" w:rsidP="00705A10">
      <w:pPr>
        <w:pStyle w:val="a3"/>
        <w:ind w:right="141"/>
        <w:jc w:val="both"/>
        <w:rPr>
          <w:rFonts w:ascii="Times New Roman" w:hAnsi="Times New Roman" w:cs="Times New Roman"/>
          <w:bCs/>
          <w:i/>
          <w:sz w:val="20"/>
          <w:szCs w:val="18"/>
        </w:rPr>
      </w:pPr>
      <w:r w:rsidRPr="00705A10">
        <w:rPr>
          <w:rFonts w:ascii="Times New Roman" w:hAnsi="Times New Roman" w:cs="Times New Roman"/>
          <w:bCs/>
          <w:i/>
          <w:sz w:val="20"/>
          <w:szCs w:val="18"/>
        </w:rPr>
        <w:t>(</w:t>
      </w:r>
      <w:r w:rsidR="00880541" w:rsidRPr="00705A10">
        <w:rPr>
          <w:rFonts w:ascii="Times New Roman" w:hAnsi="Times New Roman" w:cs="Times New Roman"/>
          <w:bCs/>
          <w:i/>
          <w:sz w:val="20"/>
          <w:szCs w:val="18"/>
        </w:rPr>
        <w:t>Документы,</w:t>
      </w:r>
      <w:r w:rsidR="003E3937" w:rsidRPr="00705A10">
        <w:rPr>
          <w:rFonts w:ascii="Times New Roman" w:hAnsi="Times New Roman" w:cs="Times New Roman"/>
          <w:bCs/>
          <w:i/>
          <w:sz w:val="20"/>
          <w:szCs w:val="18"/>
        </w:rPr>
        <w:t xml:space="preserve"> </w:t>
      </w:r>
      <w:r w:rsidR="00880541" w:rsidRPr="00705A10">
        <w:rPr>
          <w:rFonts w:ascii="Times New Roman" w:hAnsi="Times New Roman" w:cs="Times New Roman"/>
          <w:bCs/>
          <w:i/>
          <w:sz w:val="20"/>
          <w:szCs w:val="18"/>
        </w:rPr>
        <w:t>вложенные в файл, принимаются все вместе</w:t>
      </w:r>
      <w:r w:rsidRPr="00705A10">
        <w:rPr>
          <w:rFonts w:ascii="Times New Roman" w:hAnsi="Times New Roman" w:cs="Times New Roman"/>
          <w:bCs/>
          <w:i/>
          <w:sz w:val="20"/>
          <w:szCs w:val="18"/>
        </w:rPr>
        <w:t>)</w:t>
      </w:r>
    </w:p>
    <w:p w:rsidR="00705A10" w:rsidRDefault="00705A10" w:rsidP="003E3937">
      <w:pPr>
        <w:pStyle w:val="a3"/>
        <w:jc w:val="center"/>
        <w:rPr>
          <w:rFonts w:ascii="Times New Roman" w:hAnsi="Times New Roman" w:cs="Times New Roman"/>
          <w:b/>
          <w:i/>
          <w:u w:val="single"/>
        </w:rPr>
      </w:pPr>
    </w:p>
    <w:p w:rsidR="00705A10" w:rsidRDefault="00705A10" w:rsidP="003E3937">
      <w:pPr>
        <w:pStyle w:val="a3"/>
        <w:jc w:val="center"/>
        <w:rPr>
          <w:rFonts w:ascii="Times New Roman" w:hAnsi="Times New Roman" w:cs="Times New Roman"/>
          <w:b/>
          <w:i/>
          <w:u w:val="single"/>
        </w:rPr>
      </w:pPr>
    </w:p>
    <w:p w:rsidR="00705A10" w:rsidRDefault="00705A10" w:rsidP="003E3937">
      <w:pPr>
        <w:pStyle w:val="a3"/>
        <w:jc w:val="center"/>
        <w:rPr>
          <w:rFonts w:ascii="Times New Roman" w:hAnsi="Times New Roman" w:cs="Times New Roman"/>
          <w:b/>
          <w:i/>
          <w:u w:val="single"/>
        </w:rPr>
      </w:pPr>
    </w:p>
    <w:p w:rsidR="00880541" w:rsidRPr="00705A10" w:rsidRDefault="00880541" w:rsidP="003E3937">
      <w:pPr>
        <w:pStyle w:val="a3"/>
        <w:jc w:val="center"/>
        <w:rPr>
          <w:rFonts w:ascii="Times New Roman" w:hAnsi="Times New Roman" w:cs="Times New Roman"/>
          <w:b/>
          <w:i/>
          <w:color w:val="002060"/>
          <w:u w:val="single"/>
        </w:rPr>
      </w:pPr>
      <w:bookmarkStart w:id="0" w:name="_GoBack"/>
      <w:r w:rsidRPr="00705A10">
        <w:rPr>
          <w:rFonts w:ascii="Times New Roman" w:hAnsi="Times New Roman" w:cs="Times New Roman"/>
          <w:b/>
          <w:i/>
          <w:color w:val="002060"/>
          <w:u w:val="single"/>
        </w:rPr>
        <w:t>Школьные принадлежности первоклассника:</w:t>
      </w:r>
    </w:p>
    <w:p w:rsidR="00880541" w:rsidRPr="00705A10" w:rsidRDefault="00880541" w:rsidP="00880541">
      <w:pPr>
        <w:pStyle w:val="a3"/>
        <w:rPr>
          <w:color w:val="002060"/>
          <w:sz w:val="10"/>
          <w:u w:val="single"/>
        </w:rPr>
      </w:pP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Тетради в клетку и в</w:t>
      </w:r>
      <w:r w:rsidR="00705A10" w:rsidRPr="00705A10">
        <w:rPr>
          <w:rFonts w:ascii="Times New Roman" w:hAnsi="Times New Roman" w:cs="Times New Roman"/>
          <w:i/>
          <w:color w:val="002060"/>
        </w:rPr>
        <w:t xml:space="preserve"> косую</w:t>
      </w:r>
      <w:r w:rsidRPr="00705A10">
        <w:rPr>
          <w:rFonts w:ascii="Times New Roman" w:hAnsi="Times New Roman" w:cs="Times New Roman"/>
          <w:i/>
          <w:color w:val="002060"/>
        </w:rPr>
        <w:t xml:space="preserve"> линию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Обложки для тетрадей</w:t>
      </w:r>
    </w:p>
    <w:p w:rsidR="003E3937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Обложки для учебников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Шариковы</w:t>
      </w:r>
      <w:r w:rsidR="003E3937" w:rsidRPr="00705A10">
        <w:rPr>
          <w:rFonts w:ascii="Times New Roman" w:hAnsi="Times New Roman" w:cs="Times New Roman"/>
          <w:i/>
          <w:color w:val="002060"/>
        </w:rPr>
        <w:t>е ручки (синяя и зелёная паста)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Простой карандаш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 xml:space="preserve">Цветные карандаши 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Ластик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Линейка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Краски акварельные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 xml:space="preserve">Кисти </w:t>
      </w:r>
      <w:r w:rsidR="003E3937" w:rsidRPr="00705A10">
        <w:rPr>
          <w:rFonts w:ascii="Times New Roman" w:hAnsi="Times New Roman" w:cs="Times New Roman"/>
          <w:i/>
          <w:color w:val="002060"/>
        </w:rPr>
        <w:t>для рисования</w:t>
      </w:r>
    </w:p>
    <w:p w:rsidR="003E3937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Пластилин и стеки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Доска для работы с пластилином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Альбом для рисования</w:t>
      </w:r>
    </w:p>
    <w:p w:rsidR="003E3937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Альбом для урока технологии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Стакан - непроливайка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 xml:space="preserve">Цветная бумага 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Цветной картон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Клей ПВА</w:t>
      </w:r>
    </w:p>
    <w:p w:rsidR="00880541" w:rsidRPr="00705A10" w:rsidRDefault="003E3937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Клей карандаш</w:t>
      </w:r>
    </w:p>
    <w:p w:rsidR="00880541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Ножницы</w:t>
      </w:r>
      <w:r w:rsidR="003E3937" w:rsidRPr="00705A10">
        <w:rPr>
          <w:rFonts w:ascii="Times New Roman" w:hAnsi="Times New Roman" w:cs="Times New Roman"/>
          <w:i/>
          <w:color w:val="002060"/>
        </w:rPr>
        <w:t xml:space="preserve"> металлические с тупыми концами</w:t>
      </w:r>
    </w:p>
    <w:p w:rsidR="006F75B5" w:rsidRPr="00705A10" w:rsidRDefault="006F75B5" w:rsidP="006F75B5">
      <w:pPr>
        <w:pStyle w:val="a3"/>
        <w:ind w:left="360"/>
        <w:rPr>
          <w:rFonts w:ascii="Times New Roman" w:hAnsi="Times New Roman" w:cs="Times New Roman"/>
          <w:i/>
          <w:color w:val="002060"/>
        </w:rPr>
      </w:pPr>
    </w:p>
    <w:p w:rsidR="003E3937" w:rsidRPr="00705A10" w:rsidRDefault="00880541" w:rsidP="00C843E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 xml:space="preserve">Спортивная форма </w:t>
      </w:r>
      <w:r w:rsidR="00483BF0" w:rsidRPr="00705A10">
        <w:rPr>
          <w:rFonts w:ascii="Times New Roman" w:hAnsi="Times New Roman" w:cs="Times New Roman"/>
          <w:i/>
          <w:color w:val="002060"/>
        </w:rPr>
        <w:t>(</w:t>
      </w:r>
      <w:r w:rsidR="00483BF0" w:rsidRPr="00705A10">
        <w:rPr>
          <w:rFonts w:ascii="Times New Roman" w:hAnsi="Times New Roman" w:cs="Times New Roman"/>
          <w:color w:val="002060"/>
          <w:sz w:val="24"/>
          <w:szCs w:val="24"/>
        </w:rPr>
        <w:t>без ограничений цвета; кеды, спортивная обувь)</w:t>
      </w:r>
    </w:p>
    <w:p w:rsidR="006F75B5" w:rsidRPr="00705A10" w:rsidRDefault="006F75B5" w:rsidP="006F75B5">
      <w:pPr>
        <w:pStyle w:val="a3"/>
        <w:rPr>
          <w:rFonts w:ascii="Times New Roman" w:hAnsi="Times New Roman" w:cs="Times New Roman"/>
          <w:i/>
          <w:color w:val="002060"/>
        </w:rPr>
      </w:pPr>
    </w:p>
    <w:p w:rsidR="00483BF0" w:rsidRPr="00705A10" w:rsidRDefault="003E3937" w:rsidP="00C843EC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>Школьная форма</w:t>
      </w:r>
      <w:r w:rsidR="00483BF0" w:rsidRPr="00705A10">
        <w:rPr>
          <w:rFonts w:ascii="Times New Roman" w:hAnsi="Times New Roman" w:cs="Times New Roman"/>
          <w:i/>
          <w:color w:val="002060"/>
        </w:rPr>
        <w:t>:</w:t>
      </w:r>
      <w:r w:rsidRPr="00705A10">
        <w:rPr>
          <w:rFonts w:ascii="Times New Roman" w:hAnsi="Times New Roman" w:cs="Times New Roman"/>
          <w:i/>
          <w:color w:val="002060"/>
        </w:rPr>
        <w:t xml:space="preserve"> </w:t>
      </w:r>
    </w:p>
    <w:p w:rsidR="00C843EC" w:rsidRPr="00705A10" w:rsidRDefault="003E3937" w:rsidP="00483BF0">
      <w:pPr>
        <w:spacing w:after="0" w:line="240" w:lineRule="auto"/>
        <w:rPr>
          <w:rFonts w:ascii="Times New Roman" w:hAnsi="Times New Roman" w:cs="Times New Roman"/>
          <w:i/>
          <w:color w:val="002060"/>
        </w:rPr>
      </w:pPr>
      <w:r w:rsidRPr="00705A10">
        <w:rPr>
          <w:rFonts w:ascii="Times New Roman" w:hAnsi="Times New Roman" w:cs="Times New Roman"/>
          <w:i/>
          <w:color w:val="002060"/>
        </w:rPr>
        <w:t xml:space="preserve"> </w:t>
      </w:r>
      <w:proofErr w:type="gramStart"/>
      <w:r w:rsidRPr="00705A10">
        <w:rPr>
          <w:rFonts w:ascii="Times New Roman" w:hAnsi="Times New Roman" w:cs="Times New Roman"/>
          <w:i/>
          <w:color w:val="002060"/>
        </w:rPr>
        <w:t>(</w:t>
      </w:r>
      <w:r w:rsidR="00C843EC" w:rsidRPr="00705A10">
        <w:rPr>
          <w:rFonts w:ascii="Times New Roman" w:hAnsi="Times New Roman" w:cs="Times New Roman"/>
          <w:color w:val="002060"/>
          <w:sz w:val="24"/>
          <w:szCs w:val="24"/>
          <w:u w:val="single"/>
        </w:rPr>
        <w:t>для мальчиков</w:t>
      </w:r>
      <w:r w:rsidR="00C843EC" w:rsidRPr="00705A10">
        <w:rPr>
          <w:rFonts w:ascii="Times New Roman" w:hAnsi="Times New Roman" w:cs="Times New Roman"/>
          <w:color w:val="002060"/>
          <w:sz w:val="24"/>
          <w:szCs w:val="24"/>
        </w:rPr>
        <w:t>: костюм (пиджак или жакет, жилетка, брюки) тёмно- серого или черного цвета, галстук, рубашка однотонная п</w:t>
      </w:r>
      <w:r w:rsidR="006C15A9" w:rsidRPr="00705A1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="00C843EC" w:rsidRPr="00705A10">
        <w:rPr>
          <w:rFonts w:ascii="Times New Roman" w:hAnsi="Times New Roman" w:cs="Times New Roman"/>
          <w:color w:val="002060"/>
          <w:sz w:val="24"/>
          <w:szCs w:val="24"/>
        </w:rPr>
        <w:t>стельных тонов;</w:t>
      </w:r>
      <w:proofErr w:type="gramEnd"/>
    </w:p>
    <w:p w:rsidR="00C843EC" w:rsidRPr="00705A10" w:rsidRDefault="00C843EC" w:rsidP="00C843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05A10">
        <w:rPr>
          <w:rFonts w:ascii="Times New Roman" w:hAnsi="Times New Roman" w:cs="Times New Roman"/>
          <w:color w:val="002060"/>
          <w:sz w:val="24"/>
          <w:szCs w:val="24"/>
          <w:u w:val="single"/>
        </w:rPr>
        <w:t>для девочек</w:t>
      </w:r>
      <w:r w:rsidRPr="00705A10">
        <w:rPr>
          <w:rFonts w:ascii="Times New Roman" w:hAnsi="Times New Roman" w:cs="Times New Roman"/>
          <w:color w:val="002060"/>
          <w:sz w:val="24"/>
          <w:szCs w:val="24"/>
        </w:rPr>
        <w:t>: сарафан или жилетка с юбкой/ брюками тёмно - серого или черного цвета; водолазка или блузка однотонная п</w:t>
      </w:r>
      <w:r w:rsidR="006C15A9" w:rsidRPr="00705A10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705A10">
        <w:rPr>
          <w:rFonts w:ascii="Times New Roman" w:hAnsi="Times New Roman" w:cs="Times New Roman"/>
          <w:color w:val="002060"/>
          <w:sz w:val="24"/>
          <w:szCs w:val="24"/>
        </w:rPr>
        <w:t>стельных тонов.</w:t>
      </w:r>
    </w:p>
    <w:p w:rsidR="00C843EC" w:rsidRPr="00705A10" w:rsidRDefault="00C843EC" w:rsidP="00C843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05A10">
        <w:rPr>
          <w:rFonts w:ascii="Times New Roman" w:hAnsi="Times New Roman" w:cs="Times New Roman"/>
          <w:color w:val="002060"/>
          <w:sz w:val="24"/>
          <w:szCs w:val="24"/>
        </w:rPr>
        <w:t>В холодное время: пуловер, свитер темных тонов делового стиля.</w:t>
      </w:r>
    </w:p>
    <w:p w:rsidR="00C843EC" w:rsidRPr="00705A10" w:rsidRDefault="00C843EC" w:rsidP="00C843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05A10">
        <w:rPr>
          <w:rFonts w:ascii="Times New Roman" w:hAnsi="Times New Roman" w:cs="Times New Roman"/>
          <w:color w:val="002060"/>
          <w:sz w:val="24"/>
          <w:szCs w:val="24"/>
        </w:rPr>
        <w:t>Исключить яркие кричащие тона.</w:t>
      </w:r>
    </w:p>
    <w:p w:rsidR="00880541" w:rsidRPr="00705A10" w:rsidRDefault="00C843EC" w:rsidP="00C843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705A10">
        <w:rPr>
          <w:rFonts w:ascii="Times New Roman" w:hAnsi="Times New Roman" w:cs="Times New Roman"/>
          <w:color w:val="002060"/>
          <w:sz w:val="24"/>
          <w:szCs w:val="24"/>
        </w:rPr>
        <w:t>Парадная одежда включает белые блузки и рубашки)</w:t>
      </w:r>
      <w:proofErr w:type="gramEnd"/>
    </w:p>
    <w:bookmarkEnd w:id="0"/>
    <w:p w:rsidR="00880541" w:rsidRDefault="00880541" w:rsidP="00880541">
      <w:pPr>
        <w:pStyle w:val="a3"/>
        <w:rPr>
          <w:sz w:val="18"/>
          <w:szCs w:val="18"/>
        </w:rPr>
      </w:pPr>
    </w:p>
    <w:p w:rsidR="00880541" w:rsidRDefault="00880541" w:rsidP="00880541">
      <w:pPr>
        <w:pStyle w:val="a3"/>
        <w:rPr>
          <w:sz w:val="18"/>
          <w:szCs w:val="18"/>
        </w:rPr>
      </w:pPr>
    </w:p>
    <w:p w:rsidR="00880541" w:rsidRPr="00C843EC" w:rsidRDefault="00880541" w:rsidP="00880541">
      <w:pPr>
        <w:pStyle w:val="a3"/>
        <w:rPr>
          <w:rFonts w:ascii="Monotype Corsiva" w:hAnsi="Monotype Corsiva"/>
          <w:b/>
          <w:color w:val="365F91"/>
          <w:sz w:val="18"/>
          <w:szCs w:val="24"/>
        </w:rPr>
      </w:pPr>
    </w:p>
    <w:p w:rsidR="00880541" w:rsidRDefault="00880541" w:rsidP="00880541">
      <w:pPr>
        <w:pStyle w:val="a3"/>
        <w:ind w:left="284"/>
        <w:rPr>
          <w:rFonts w:ascii="Monotype Corsiva" w:hAnsi="Monotype Corsiva"/>
          <w:b/>
          <w:color w:val="365F91"/>
          <w:sz w:val="24"/>
          <w:szCs w:val="24"/>
        </w:rPr>
      </w:pPr>
      <w:r>
        <w:rPr>
          <w:rFonts w:ascii="Monotype Corsiva" w:hAnsi="Monotype Corsiva"/>
          <w:b/>
          <w:noProof/>
          <w:color w:val="365F91"/>
          <w:sz w:val="24"/>
          <w:szCs w:val="24"/>
          <w:lang w:eastAsia="ru-RU"/>
        </w:rPr>
        <w:lastRenderedPageBreak/>
        <w:drawing>
          <wp:inline distT="0" distB="0" distL="0" distR="0" wp14:anchorId="16FDBF85" wp14:editId="1FA91EA5">
            <wp:extent cx="3057525" cy="323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23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1" w:rsidRPr="00C843EC" w:rsidRDefault="00880541" w:rsidP="00880541">
      <w:pPr>
        <w:pStyle w:val="a3"/>
        <w:rPr>
          <w:rFonts w:ascii="Monotype Corsiva" w:hAnsi="Monotype Corsiva"/>
          <w:b/>
          <w:color w:val="365F91"/>
          <w:sz w:val="14"/>
          <w:szCs w:val="24"/>
        </w:rPr>
      </w:pPr>
    </w:p>
    <w:p w:rsidR="00880541" w:rsidRDefault="00880541" w:rsidP="00880541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880541" w:rsidRDefault="00705A10" w:rsidP="00880541">
      <w:pPr>
        <w:pStyle w:val="a3"/>
        <w:jc w:val="center"/>
        <w:rPr>
          <w:rFonts w:ascii="Monotype Corsiva" w:hAnsi="Monotype Corsiva"/>
          <w:b/>
          <w:color w:val="365F91"/>
          <w:sz w:val="24"/>
          <w:szCs w:val="24"/>
        </w:rPr>
      </w:pPr>
      <w:r>
        <w:rPr>
          <w:rFonts w:ascii="Monotype Corsiva" w:hAnsi="Monotype Corsiva"/>
          <w:b/>
          <w:color w:val="365F91"/>
          <w:sz w:val="24"/>
          <w:szCs w:val="24"/>
        </w:rPr>
        <w:t>м</w:t>
      </w:r>
      <w:r w:rsidR="00880541">
        <w:rPr>
          <w:rFonts w:ascii="Monotype Corsiva" w:hAnsi="Monotype Corsiva"/>
          <w:b/>
          <w:color w:val="365F91"/>
          <w:sz w:val="24"/>
          <w:szCs w:val="24"/>
        </w:rPr>
        <w:t>униципальное бюджетное общеобразовательное учреждение</w:t>
      </w:r>
    </w:p>
    <w:p w:rsidR="00880541" w:rsidRDefault="00880541" w:rsidP="00880541">
      <w:pPr>
        <w:pStyle w:val="a3"/>
        <w:jc w:val="center"/>
        <w:rPr>
          <w:rFonts w:ascii="Monotype Corsiva" w:hAnsi="Monotype Corsiva"/>
          <w:b/>
          <w:color w:val="365F91"/>
          <w:sz w:val="24"/>
          <w:szCs w:val="24"/>
        </w:rPr>
      </w:pPr>
      <w:r>
        <w:rPr>
          <w:rFonts w:ascii="Monotype Corsiva" w:hAnsi="Monotype Corsiva"/>
          <w:b/>
          <w:color w:val="365F91"/>
          <w:sz w:val="24"/>
          <w:szCs w:val="24"/>
        </w:rPr>
        <w:t xml:space="preserve">Сорская средняя общеобразовательная школа № 1 </w:t>
      </w:r>
    </w:p>
    <w:p w:rsidR="00C843EC" w:rsidRPr="00C843EC" w:rsidRDefault="00C843EC" w:rsidP="00C843EC">
      <w:pPr>
        <w:widowControl w:val="0"/>
        <w:jc w:val="center"/>
        <w:rPr>
          <w:rFonts w:ascii="Monotype Corsiva" w:hAnsi="Monotype Corsiva"/>
          <w:b/>
          <w:bCs/>
          <w:i/>
          <w:iCs/>
          <w:sz w:val="2"/>
          <w:szCs w:val="32"/>
        </w:rPr>
      </w:pPr>
    </w:p>
    <w:p w:rsidR="00C843EC" w:rsidRPr="004B0449" w:rsidRDefault="00C843EC" w:rsidP="00C843EC">
      <w:pPr>
        <w:widowControl w:val="0"/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  <w:r w:rsidRPr="004B0449">
        <w:rPr>
          <w:rFonts w:ascii="Monotype Corsiva" w:hAnsi="Monotype Corsiva"/>
          <w:b/>
          <w:bCs/>
          <w:i/>
          <w:iCs/>
          <w:sz w:val="32"/>
          <w:szCs w:val="32"/>
        </w:rPr>
        <w:t>Памятка для родителей</w:t>
      </w:r>
    </w:p>
    <w:p w:rsidR="00C843EC" w:rsidRPr="00C843EC" w:rsidRDefault="00C843EC" w:rsidP="00C843EC">
      <w:pPr>
        <w:widowControl w:val="0"/>
        <w:spacing w:after="0"/>
        <w:ind w:left="426"/>
        <w:jc w:val="center"/>
        <w:rPr>
          <w:rFonts w:ascii="Monotype Corsiva" w:hAnsi="Monotype Corsiva"/>
          <w:b/>
          <w:bCs/>
          <w:i/>
          <w:iCs/>
          <w:color w:val="00B050"/>
          <w:sz w:val="32"/>
          <w:szCs w:val="44"/>
        </w:rPr>
      </w:pPr>
    </w:p>
    <w:p w:rsidR="00880541" w:rsidRPr="004B0449" w:rsidRDefault="00880541" w:rsidP="00C843EC">
      <w:pPr>
        <w:widowControl w:val="0"/>
        <w:spacing w:after="0"/>
        <w:ind w:left="426"/>
        <w:jc w:val="center"/>
        <w:rPr>
          <w:rFonts w:ascii="Monotype Corsiva" w:hAnsi="Monotype Corsiva"/>
          <w:b/>
          <w:bCs/>
          <w:i/>
          <w:iCs/>
          <w:color w:val="00B050"/>
          <w:sz w:val="44"/>
          <w:szCs w:val="44"/>
        </w:rPr>
      </w:pPr>
      <w:r w:rsidRPr="004B0449">
        <w:rPr>
          <w:rFonts w:ascii="Monotype Corsiva" w:hAnsi="Monotype Corsiva"/>
          <w:b/>
          <w:bCs/>
          <w:i/>
          <w:iCs/>
          <w:color w:val="00B050"/>
          <w:sz w:val="44"/>
          <w:szCs w:val="44"/>
        </w:rPr>
        <w:t>СКОРО</w:t>
      </w:r>
    </w:p>
    <w:p w:rsidR="00880541" w:rsidRPr="004B0449" w:rsidRDefault="00880541" w:rsidP="00C843EC">
      <w:pPr>
        <w:widowControl w:val="0"/>
        <w:spacing w:after="0"/>
        <w:jc w:val="center"/>
        <w:rPr>
          <w:rFonts w:ascii="Monotype Corsiva" w:hAnsi="Monotype Corsiva"/>
          <w:b/>
          <w:bCs/>
          <w:i/>
          <w:iCs/>
          <w:color w:val="00B050"/>
          <w:sz w:val="44"/>
          <w:szCs w:val="44"/>
        </w:rPr>
      </w:pPr>
      <w:r w:rsidRPr="004B0449">
        <w:rPr>
          <w:rFonts w:ascii="Monotype Corsiva" w:hAnsi="Monotype Corsiva"/>
          <w:b/>
          <w:bCs/>
          <w:i/>
          <w:iCs/>
          <w:color w:val="00B050"/>
          <w:sz w:val="44"/>
          <w:szCs w:val="44"/>
        </w:rPr>
        <w:t>В</w:t>
      </w:r>
    </w:p>
    <w:p w:rsidR="00880541" w:rsidRPr="004B0449" w:rsidRDefault="00880541" w:rsidP="00C843EC">
      <w:pPr>
        <w:widowControl w:val="0"/>
        <w:spacing w:after="0"/>
        <w:ind w:left="567" w:right="-284" w:hanging="283"/>
        <w:jc w:val="center"/>
        <w:rPr>
          <w:rFonts w:ascii="Monotype Corsiva" w:hAnsi="Monotype Corsiva"/>
          <w:b/>
          <w:bCs/>
          <w:i/>
          <w:iCs/>
          <w:color w:val="00B050"/>
          <w:sz w:val="24"/>
          <w:szCs w:val="24"/>
        </w:rPr>
      </w:pPr>
      <w:r w:rsidRPr="004B0449">
        <w:rPr>
          <w:rFonts w:ascii="Monotype Corsiva" w:hAnsi="Monotype Corsiva"/>
          <w:b/>
          <w:bCs/>
          <w:i/>
          <w:iCs/>
          <w:color w:val="00B050"/>
          <w:sz w:val="44"/>
          <w:szCs w:val="44"/>
        </w:rPr>
        <w:t>ШКОЛУ</w:t>
      </w:r>
      <w:r w:rsidRPr="004B0449">
        <w:rPr>
          <w:rFonts w:ascii="Monotype Corsiva" w:hAnsi="Monotype Corsiva"/>
          <w:b/>
          <w:bCs/>
          <w:i/>
          <w:iCs/>
          <w:color w:val="00B050"/>
          <w:sz w:val="24"/>
          <w:szCs w:val="24"/>
        </w:rPr>
        <w:t> </w:t>
      </w:r>
    </w:p>
    <w:p w:rsidR="00880541" w:rsidRDefault="00880541" w:rsidP="00880541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60964CD" wp14:editId="216CE38B">
            <wp:extent cx="1924050" cy="1619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 </w:t>
      </w:r>
    </w:p>
    <w:p w:rsidR="00C843EC" w:rsidRDefault="00C843EC" w:rsidP="00C843EC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i/>
          <w:iCs/>
          <w:sz w:val="32"/>
          <w:szCs w:val="32"/>
        </w:rPr>
      </w:pPr>
    </w:p>
    <w:p w:rsidR="00C843EC" w:rsidRDefault="00C843EC" w:rsidP="00C843EC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</w:pPr>
      <w:r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 xml:space="preserve"> </w:t>
      </w:r>
      <w:r w:rsidR="00880541"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>«Единственный путь</w:t>
      </w:r>
      <w:r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>,</w:t>
      </w:r>
    </w:p>
    <w:p w:rsidR="00880541" w:rsidRDefault="00880541" w:rsidP="00C843EC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</w:pPr>
      <w:r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 xml:space="preserve">  ведущий к знаниям</w:t>
      </w:r>
      <w:r w:rsidR="00483BF0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>,</w:t>
      </w:r>
      <w:r w:rsidR="003E3937"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 xml:space="preserve"> </w:t>
      </w:r>
      <w:r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>-</w:t>
      </w:r>
      <w:r w:rsidR="003E3937"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 xml:space="preserve"> </w:t>
      </w:r>
      <w:r w:rsidRPr="004B0449">
        <w:rPr>
          <w:rFonts w:ascii="Monotype Corsiva" w:hAnsi="Monotype Corsiva"/>
          <w:b/>
          <w:bCs/>
          <w:i/>
          <w:iCs/>
          <w:color w:val="00B050"/>
          <w:sz w:val="36"/>
          <w:szCs w:val="24"/>
        </w:rPr>
        <w:t>деятельность»</w:t>
      </w:r>
    </w:p>
    <w:p w:rsidR="00C843EC" w:rsidRPr="00C843EC" w:rsidRDefault="00C843EC" w:rsidP="00C843EC">
      <w:pPr>
        <w:widowControl w:val="0"/>
        <w:spacing w:after="0" w:line="240" w:lineRule="auto"/>
        <w:jc w:val="center"/>
        <w:rPr>
          <w:rFonts w:ascii="Monotype Corsiva" w:hAnsi="Monotype Corsiva"/>
          <w:b/>
          <w:bCs/>
          <w:i/>
          <w:iCs/>
          <w:color w:val="00B050"/>
          <w:sz w:val="24"/>
          <w:szCs w:val="24"/>
        </w:rPr>
      </w:pPr>
    </w:p>
    <w:p w:rsidR="00880541" w:rsidRDefault="00880541" w:rsidP="00880541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</w:pPr>
      <w:r>
        <w:rPr>
          <w:rFonts w:ascii="Monotype Corsiva" w:hAnsi="Monotype Corsiva"/>
          <w:b/>
          <w:i/>
          <w:noProof/>
          <w:color w:val="365F91"/>
          <w:sz w:val="24"/>
          <w:szCs w:val="24"/>
        </w:rPr>
        <w:drawing>
          <wp:inline distT="0" distB="0" distL="0" distR="0" wp14:anchorId="69620184" wp14:editId="6FE123BB">
            <wp:extent cx="3057525" cy="352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41" w:rsidRDefault="00880541" w:rsidP="00880541">
      <w:pPr>
        <w:widowControl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A10" w:rsidRDefault="00705A10" w:rsidP="00880541">
      <w:pPr>
        <w:widowControl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05A10" w:rsidRPr="00C843EC" w:rsidRDefault="00705A10" w:rsidP="00880541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8"/>
          <w:szCs w:val="24"/>
        </w:rPr>
      </w:pPr>
    </w:p>
    <w:p w:rsidR="00880541" w:rsidRPr="004B0449" w:rsidRDefault="00880541" w:rsidP="0088054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44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Когда начинать готовить  ребенка к школе? </w:t>
      </w:r>
    </w:p>
    <w:p w:rsidR="00880541" w:rsidRPr="004B0449" w:rsidRDefault="00880541" w:rsidP="0088054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4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Как лучше это делать? </w:t>
      </w:r>
    </w:p>
    <w:p w:rsidR="00880541" w:rsidRPr="004B0449" w:rsidRDefault="00880541" w:rsidP="00880541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04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Чему и как учить? </w:t>
      </w:r>
    </w:p>
    <w:p w:rsidR="00880541" w:rsidRPr="004B0449" w:rsidRDefault="00705A10" w:rsidP="0088054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7.3pt;width:234.65pt;height:177.9pt;z-index:251661312;mso-wrap-distance-left:9.05pt;mso-wrap-distance-right:9.05pt;mso-position-horizontal:center" strokeweight=".5pt">
            <v:fill color2="black"/>
            <v:textbox inset="7.45pt,3.85pt,7.45pt,3.85pt">
              <w:txbxContent>
                <w:p w:rsidR="00880541" w:rsidRPr="00705A10" w:rsidRDefault="00880541" w:rsidP="00705A10">
                  <w:pPr>
                    <w:widowControl w:val="0"/>
                    <w:ind w:right="127"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</w:pPr>
                  <w:r w:rsidRPr="00705A10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</w:rPr>
            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 </w:t>
                  </w:r>
                </w:p>
                <w:p w:rsidR="00880541" w:rsidRDefault="00880541" w:rsidP="00880541">
                  <w:pPr>
                    <w:ind w:left="142"/>
                  </w:pPr>
                </w:p>
              </w:txbxContent>
            </v:textbox>
          </v:shape>
        </w:pict>
      </w:r>
    </w:p>
    <w:p w:rsidR="00880541" w:rsidRPr="004B0449" w:rsidRDefault="00880541" w:rsidP="0088054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541" w:rsidRPr="004B0449" w:rsidRDefault="00880541" w:rsidP="0088054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541" w:rsidRPr="004B0449" w:rsidRDefault="00880541" w:rsidP="0088054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0541" w:rsidRPr="004B0449" w:rsidRDefault="00880541" w:rsidP="00880541">
      <w:pPr>
        <w:widowControl w:val="0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880541" w:rsidRPr="004B0449" w:rsidRDefault="00880541" w:rsidP="00880541">
      <w:pPr>
        <w:widowControl w:val="0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880541" w:rsidRPr="004B0449" w:rsidRDefault="00880541" w:rsidP="00880541">
      <w:pPr>
        <w:widowControl w:val="0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880541" w:rsidRPr="004B0449" w:rsidRDefault="00880541" w:rsidP="00880541">
      <w:pPr>
        <w:widowControl w:val="0"/>
        <w:jc w:val="both"/>
        <w:rPr>
          <w:rFonts w:ascii="Times New Roman" w:hAnsi="Times New Roman" w:cs="Times New Roman"/>
          <w:b/>
          <w:i/>
          <w:iCs/>
        </w:rPr>
      </w:pPr>
    </w:p>
    <w:p w:rsidR="00880541" w:rsidRPr="004B0449" w:rsidRDefault="00880541" w:rsidP="00880541">
      <w:pPr>
        <w:widowControl w:val="0"/>
        <w:jc w:val="both"/>
        <w:rPr>
          <w:rFonts w:ascii="Times New Roman" w:hAnsi="Times New Roman" w:cs="Times New Roman"/>
          <w:b/>
          <w:i/>
          <w:iCs/>
        </w:rPr>
      </w:pPr>
    </w:p>
    <w:p w:rsidR="00705A10" w:rsidRPr="00705A10" w:rsidRDefault="00705A10" w:rsidP="00880541">
      <w:pPr>
        <w:widowControl w:val="0"/>
        <w:jc w:val="both"/>
        <w:rPr>
          <w:rFonts w:ascii="Times New Roman" w:hAnsi="Times New Roman" w:cs="Times New Roman"/>
          <w:b/>
          <w:i/>
          <w:iCs/>
          <w:sz w:val="2"/>
        </w:rPr>
      </w:pPr>
    </w:p>
    <w:p w:rsidR="00880541" w:rsidRPr="004B0449" w:rsidRDefault="00880541" w:rsidP="00880541">
      <w:pPr>
        <w:widowControl w:val="0"/>
        <w:jc w:val="both"/>
        <w:rPr>
          <w:rFonts w:ascii="Times New Roman" w:hAnsi="Times New Roman" w:cs="Times New Roman"/>
          <w:b/>
          <w:i/>
          <w:iCs/>
        </w:rPr>
      </w:pPr>
      <w:r w:rsidRPr="004B0449">
        <w:rPr>
          <w:rFonts w:ascii="Times New Roman" w:hAnsi="Times New Roman" w:cs="Times New Roman"/>
          <w:b/>
          <w:i/>
          <w:iCs/>
        </w:rPr>
        <w:t>Для вас, 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вся последующая жизнь ребёнка.</w:t>
      </w:r>
    </w:p>
    <w:p w:rsidR="00880541" w:rsidRPr="004B0449" w:rsidRDefault="00880541" w:rsidP="008805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0449">
        <w:rPr>
          <w:rFonts w:ascii="Times New Roman" w:hAnsi="Times New Roman" w:cs="Times New Roman"/>
          <w:b/>
          <w:sz w:val="28"/>
          <w:szCs w:val="28"/>
        </w:rPr>
        <w:t>На этапе подготовки: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Избегайте чрезмерных требований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Предоставляйте  право на ошибку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Не думайте за ребёнка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Не перегружайте ребёнка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Не пропустите первые трудности и обратитесь к узким специалистам за помощью.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  <w:r w:rsidRPr="004B0449">
        <w:rPr>
          <w:rFonts w:ascii="Times New Roman" w:hAnsi="Times New Roman" w:cs="Times New Roman"/>
          <w:b/>
          <w:bCs/>
        </w:rPr>
        <w:t>• Устраивайте ребенку маленькие праздники</w:t>
      </w:r>
    </w:p>
    <w:p w:rsidR="00880541" w:rsidRPr="004B0449" w:rsidRDefault="00880541" w:rsidP="00705A10">
      <w:pPr>
        <w:pStyle w:val="a3"/>
        <w:spacing w:line="276" w:lineRule="auto"/>
        <w:rPr>
          <w:rFonts w:ascii="Times New Roman" w:hAnsi="Times New Roman" w:cs="Times New Roman"/>
          <w:b/>
          <w:bCs/>
        </w:rPr>
      </w:pPr>
    </w:p>
    <w:p w:rsidR="00880541" w:rsidRPr="004B0449" w:rsidRDefault="00880541" w:rsidP="00880541">
      <w:pPr>
        <w:pStyle w:val="a3"/>
        <w:rPr>
          <w:rFonts w:ascii="Times New Roman" w:hAnsi="Times New Roman" w:cs="Times New Roman"/>
          <w:b/>
          <w:bCs/>
        </w:rPr>
      </w:pPr>
    </w:p>
    <w:p w:rsidR="00880541" w:rsidRPr="004B0449" w:rsidRDefault="00880541" w:rsidP="00880541">
      <w:pPr>
        <w:pStyle w:val="a3"/>
        <w:rPr>
          <w:rFonts w:ascii="Times New Roman" w:hAnsi="Times New Roman" w:cs="Times New Roman"/>
        </w:rPr>
      </w:pPr>
    </w:p>
    <w:p w:rsidR="00880541" w:rsidRPr="004B0449" w:rsidRDefault="00880541" w:rsidP="00880541">
      <w:pPr>
        <w:pStyle w:val="a3"/>
        <w:rPr>
          <w:rFonts w:ascii="Times New Roman" w:hAnsi="Times New Roman" w:cs="Times New Roman"/>
        </w:rPr>
      </w:pPr>
    </w:p>
    <w:p w:rsidR="00880541" w:rsidRPr="004B0449" w:rsidRDefault="00880541" w:rsidP="00880541">
      <w:pPr>
        <w:pStyle w:val="a3"/>
        <w:ind w:left="426"/>
        <w:jc w:val="center"/>
        <w:rPr>
          <w:rFonts w:ascii="Times New Roman" w:hAnsi="Times New Roman" w:cs="Times New Roman"/>
          <w:b/>
          <w:color w:val="C00000"/>
        </w:rPr>
      </w:pPr>
    </w:p>
    <w:p w:rsidR="004B0449" w:rsidRPr="004B0449" w:rsidRDefault="004B0449" w:rsidP="00880541">
      <w:pPr>
        <w:pStyle w:val="a3"/>
        <w:ind w:left="426"/>
        <w:jc w:val="center"/>
        <w:rPr>
          <w:rFonts w:ascii="Times New Roman" w:hAnsi="Times New Roman" w:cs="Times New Roman"/>
          <w:b/>
          <w:color w:val="C00000"/>
        </w:rPr>
      </w:pPr>
    </w:p>
    <w:p w:rsidR="004B0449" w:rsidRPr="00C843EC" w:rsidRDefault="004B0449" w:rsidP="00705A10">
      <w:pPr>
        <w:pStyle w:val="a3"/>
        <w:rPr>
          <w:rFonts w:ascii="Times New Roman" w:hAnsi="Times New Roman" w:cs="Times New Roman"/>
          <w:b/>
          <w:color w:val="C00000"/>
          <w:sz w:val="16"/>
        </w:rPr>
      </w:pPr>
    </w:p>
    <w:p w:rsidR="00C843EC" w:rsidRPr="00C843EC" w:rsidRDefault="00C843EC" w:rsidP="00880541">
      <w:pPr>
        <w:pStyle w:val="a3"/>
        <w:ind w:left="426"/>
        <w:jc w:val="center"/>
        <w:rPr>
          <w:rFonts w:ascii="Times New Roman" w:hAnsi="Times New Roman" w:cs="Times New Roman"/>
          <w:b/>
          <w:color w:val="C00000"/>
          <w:sz w:val="14"/>
        </w:rPr>
      </w:pPr>
    </w:p>
    <w:p w:rsidR="00880541" w:rsidRPr="004B0449" w:rsidRDefault="00880541" w:rsidP="00880541">
      <w:pPr>
        <w:pStyle w:val="a3"/>
        <w:ind w:left="426"/>
        <w:jc w:val="center"/>
        <w:rPr>
          <w:rFonts w:ascii="Times New Roman" w:hAnsi="Times New Roman" w:cs="Times New Roman"/>
          <w:b/>
          <w:color w:val="C00000"/>
        </w:rPr>
      </w:pPr>
      <w:r w:rsidRPr="004B0449">
        <w:rPr>
          <w:rFonts w:ascii="Times New Roman" w:hAnsi="Times New Roman" w:cs="Times New Roman"/>
          <w:b/>
          <w:color w:val="C00000"/>
        </w:rPr>
        <w:lastRenderedPageBreak/>
        <w:t>КАК РОДИТЕЛИ МОГУТ ПОМОЧЬ РЕБЁНКУ</w:t>
      </w:r>
    </w:p>
    <w:p w:rsidR="00880541" w:rsidRPr="004B0449" w:rsidRDefault="00880541" w:rsidP="00880541">
      <w:pPr>
        <w:pStyle w:val="a3"/>
        <w:ind w:left="426"/>
        <w:jc w:val="center"/>
        <w:rPr>
          <w:rFonts w:ascii="Times New Roman" w:hAnsi="Times New Roman" w:cs="Times New Roman"/>
          <w:b/>
          <w:color w:val="C00000"/>
        </w:rPr>
      </w:pPr>
      <w:r w:rsidRPr="004B0449">
        <w:rPr>
          <w:rFonts w:ascii="Times New Roman" w:hAnsi="Times New Roman" w:cs="Times New Roman"/>
          <w:b/>
          <w:color w:val="C00000"/>
        </w:rPr>
        <w:t>ИЗБЕЖАТЬ НЕКОТОРЫХ ТРУДНОСТЕЙ?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  <w:b/>
        </w:rPr>
      </w:pPr>
      <w:r w:rsidRPr="004B0449">
        <w:rPr>
          <w:rFonts w:ascii="Times New Roman" w:hAnsi="Times New Roman" w:cs="Times New Roman"/>
          <w:b/>
        </w:rPr>
        <w:t>1) Организуйте распорядок дня:</w:t>
      </w:r>
    </w:p>
    <w:p w:rsidR="00880541" w:rsidRPr="004B0449" w:rsidRDefault="00880541" w:rsidP="00880541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стабильный режим дня;</w:t>
      </w:r>
    </w:p>
    <w:p w:rsidR="00880541" w:rsidRPr="004B0449" w:rsidRDefault="00880541" w:rsidP="00880541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полноценный сон;</w:t>
      </w:r>
    </w:p>
    <w:p w:rsidR="00880541" w:rsidRPr="004B0449" w:rsidRDefault="00880541" w:rsidP="00880541">
      <w:pPr>
        <w:pStyle w:val="a3"/>
        <w:numPr>
          <w:ilvl w:val="0"/>
          <w:numId w:val="2"/>
        </w:numPr>
        <w:ind w:left="426" w:firstLine="0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прогулки на воздухе.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  <w:b/>
          <w:bCs/>
          <w:iCs/>
        </w:rPr>
      </w:pPr>
      <w:r w:rsidRPr="004B0449">
        <w:rPr>
          <w:rFonts w:ascii="Times New Roman" w:hAnsi="Times New Roman" w:cs="Times New Roman"/>
          <w:b/>
          <w:bCs/>
          <w:iCs/>
        </w:rPr>
        <w:t>2) Формируйте у ребенка умения общаться: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  <w:b/>
          <w:bCs/>
          <w:iCs/>
        </w:rPr>
      </w:pPr>
      <w:r w:rsidRPr="004B0449">
        <w:rPr>
          <w:rFonts w:ascii="Times New Roman" w:hAnsi="Times New Roman" w:cs="Times New Roman"/>
          <w:b/>
          <w:bCs/>
          <w:iCs/>
        </w:rPr>
        <w:t>3) Уделите особое внимание  развитию произвольности: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880541" w:rsidRPr="004B0449" w:rsidRDefault="00880541" w:rsidP="00880541">
      <w:pPr>
        <w:pStyle w:val="a3"/>
        <w:ind w:left="426"/>
        <w:rPr>
          <w:rFonts w:ascii="Times New Roman" w:hAnsi="Times New Roman" w:cs="Times New Roman"/>
          <w:b/>
          <w:bCs/>
          <w:iCs/>
          <w:color w:val="FF0000"/>
        </w:rPr>
      </w:pPr>
      <w:r w:rsidRPr="004B0449">
        <w:rPr>
          <w:rFonts w:ascii="Times New Roman" w:hAnsi="Times New Roman" w:cs="Times New Roman"/>
          <w:b/>
          <w:bCs/>
          <w:iCs/>
        </w:rPr>
        <w:t>4) Ежедневно занимайтесь интеллектуальным развитием  ребенка:</w:t>
      </w:r>
      <w:r w:rsidRPr="004B0449">
        <w:rPr>
          <w:rFonts w:ascii="Times New Roman" w:hAnsi="Times New Roman" w:cs="Times New Roman"/>
          <w:b/>
          <w:bCs/>
          <w:iCs/>
          <w:color w:val="FF0000"/>
        </w:rPr>
        <w:t xml:space="preserve">        </w:t>
      </w:r>
    </w:p>
    <w:p w:rsidR="00880541" w:rsidRDefault="00880541" w:rsidP="00C843EC">
      <w:pPr>
        <w:pStyle w:val="a3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 xml:space="preserve">•Во время прогулок наблюдайте изменения в природе. </w:t>
      </w:r>
      <w:proofErr w:type="gramStart"/>
      <w:r w:rsidRPr="004B0449">
        <w:rPr>
          <w:rFonts w:ascii="Times New Roman" w:hAnsi="Times New Roman" w:cs="Times New Roman"/>
        </w:rPr>
        <w:t xml:space="preserve">Обращайте внимание  на различные явления природы: дождь, снег, радуга, листопад, туман, ветер, тучи, буря, рассвет, закат. </w:t>
      </w:r>
      <w:proofErr w:type="gramEnd"/>
    </w:p>
    <w:p w:rsidR="00C843EC" w:rsidRPr="00C843EC" w:rsidRDefault="00C843EC" w:rsidP="00C843EC">
      <w:pPr>
        <w:pStyle w:val="a3"/>
        <w:ind w:left="426"/>
        <w:rPr>
          <w:rFonts w:ascii="Times New Roman" w:hAnsi="Times New Roman" w:cs="Times New Roman"/>
          <w:sz w:val="4"/>
        </w:rPr>
      </w:pPr>
    </w:p>
    <w:p w:rsidR="00880541" w:rsidRDefault="00880541" w:rsidP="00C843EC">
      <w:pPr>
        <w:pStyle w:val="a3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•Выучите  названия времен года. Тренируйте умения определять время года на улице и картинках.</w:t>
      </w:r>
    </w:p>
    <w:p w:rsidR="00C843EC" w:rsidRPr="00C843EC" w:rsidRDefault="00C843EC" w:rsidP="00C843EC">
      <w:pPr>
        <w:pStyle w:val="a3"/>
        <w:ind w:left="426"/>
        <w:rPr>
          <w:rFonts w:ascii="Times New Roman" w:hAnsi="Times New Roman" w:cs="Times New Roman"/>
          <w:sz w:val="4"/>
        </w:rPr>
      </w:pPr>
    </w:p>
    <w:p w:rsidR="00C843EC" w:rsidRDefault="00880541" w:rsidP="00C843EC">
      <w:pPr>
        <w:pStyle w:val="a3"/>
        <w:ind w:left="426"/>
        <w:rPr>
          <w:rFonts w:ascii="Times New Roman" w:hAnsi="Times New Roman" w:cs="Times New Roman"/>
        </w:rPr>
      </w:pPr>
      <w:proofErr w:type="gramStart"/>
      <w:r w:rsidRPr="004B0449">
        <w:rPr>
          <w:rFonts w:ascii="Times New Roman" w:hAnsi="Times New Roman" w:cs="Times New Roman"/>
        </w:rPr>
        <w:t>•Используя  лото и книги,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тела, названия  городов,  названия  любимых сказок и их героев.</w:t>
      </w:r>
      <w:proofErr w:type="gramEnd"/>
    </w:p>
    <w:p w:rsidR="00C843EC" w:rsidRPr="00C843EC" w:rsidRDefault="00C843EC" w:rsidP="00C843EC">
      <w:pPr>
        <w:pStyle w:val="a3"/>
        <w:ind w:left="426"/>
        <w:rPr>
          <w:rFonts w:ascii="Times New Roman" w:hAnsi="Times New Roman" w:cs="Times New Roman"/>
          <w:sz w:val="6"/>
        </w:rPr>
      </w:pPr>
    </w:p>
    <w:p w:rsidR="00C843EC" w:rsidRPr="00C843EC" w:rsidRDefault="00C843EC" w:rsidP="00C843EC">
      <w:pPr>
        <w:pStyle w:val="a3"/>
        <w:ind w:left="426"/>
        <w:jc w:val="center"/>
        <w:rPr>
          <w:rFonts w:ascii="Times New Roman" w:hAnsi="Times New Roman" w:cs="Times New Roman"/>
          <w:b/>
          <w:bCs/>
          <w:i/>
          <w:iCs/>
          <w:color w:val="4F6228" w:themeColor="accent3" w:themeShade="80"/>
        </w:rPr>
      </w:pPr>
      <w:r w:rsidRPr="004B0449">
        <w:rPr>
          <w:rFonts w:ascii="Times New Roman" w:hAnsi="Times New Roman" w:cs="Times New Roman"/>
          <w:b/>
          <w:bCs/>
          <w:i/>
          <w:iCs/>
          <w:color w:val="4F6228" w:themeColor="accent3" w:themeShade="80"/>
        </w:rPr>
        <w:t>Внимание! Ребенок 5-6 лет не может работать долго: 10-15 минут - вот предел, а потом он должен отдохнуть, отвлечься. Поэтому все занятия должны быть рассчитаны на 10-15 минут.</w:t>
      </w:r>
    </w:p>
    <w:p w:rsidR="00C843EC" w:rsidRDefault="00C843EC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</w:p>
    <w:p w:rsidR="00880541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lastRenderedPageBreak/>
        <w:t>•Развивайте связную речь детей. Учите пересказывать сказки, содержания мультфильмов.</w:t>
      </w:r>
    </w:p>
    <w:p w:rsid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•Составляйте рассказы по картинкам.</w:t>
      </w:r>
    </w:p>
    <w:p w:rsidR="004B0449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•Следите за правильным произношением и дикцией детей. Проговаривайте скороговорки.</w:t>
      </w:r>
    </w:p>
    <w:p w:rsidR="00880541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 xml:space="preserve">•Можно заниматься с ребенком звуковым анализом  простых слов (дом, лес, шар, суп). Научите находить слова имеющие, например, звук </w:t>
      </w:r>
      <w:r w:rsidR="003E3937" w:rsidRPr="004B0449">
        <w:rPr>
          <w:rFonts w:ascii="Times New Roman" w:hAnsi="Times New Roman" w:cs="Times New Roman"/>
        </w:rPr>
        <w:t>[</w:t>
      </w:r>
      <w:proofErr w:type="gramStart"/>
      <w:r w:rsidRPr="004B0449">
        <w:rPr>
          <w:rFonts w:ascii="Times New Roman" w:hAnsi="Times New Roman" w:cs="Times New Roman"/>
        </w:rPr>
        <w:t>л</w:t>
      </w:r>
      <w:proofErr w:type="gramEnd"/>
      <w:r w:rsidR="003E3937" w:rsidRPr="004B0449">
        <w:rPr>
          <w:rFonts w:ascii="Times New Roman" w:hAnsi="Times New Roman" w:cs="Times New Roman"/>
        </w:rPr>
        <w:t>]</w:t>
      </w:r>
      <w:r w:rsidRPr="004B0449">
        <w:rPr>
          <w:rFonts w:ascii="Times New Roman" w:hAnsi="Times New Roman" w:cs="Times New Roman"/>
        </w:rPr>
        <w:t>.</w:t>
      </w:r>
    </w:p>
    <w:p w:rsidR="00880541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 xml:space="preserve">•Знакомьте ребенка с буквами и их печатным изображением, а так же звуком, обозначающим конкретную букву. </w:t>
      </w:r>
    </w:p>
    <w:p w:rsidR="00880541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•Научите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880541" w:rsidRPr="004B0449" w:rsidRDefault="004B0449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>•</w:t>
      </w:r>
      <w:r w:rsidR="00880541" w:rsidRPr="004B0449">
        <w:rPr>
          <w:rFonts w:ascii="Times New Roman" w:hAnsi="Times New Roman" w:cs="Times New Roman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880541" w:rsidRPr="004B0449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  <w:lang w:val="en-US"/>
        </w:rPr>
        <w:t> </w:t>
      </w:r>
      <w:proofErr w:type="gramStart"/>
      <w:r w:rsidRPr="004B0449">
        <w:rPr>
          <w:rFonts w:ascii="Times New Roman" w:hAnsi="Times New Roman" w:cs="Times New Roman"/>
        </w:rPr>
        <w:t xml:space="preserve">•Научите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  <w:proofErr w:type="gramEnd"/>
    </w:p>
    <w:p w:rsidR="004B0449" w:rsidRPr="00C843EC" w:rsidRDefault="00880541" w:rsidP="00C843EC">
      <w:pPr>
        <w:pStyle w:val="a3"/>
        <w:spacing w:line="276" w:lineRule="auto"/>
        <w:ind w:left="426"/>
        <w:rPr>
          <w:rFonts w:ascii="Times New Roman" w:hAnsi="Times New Roman" w:cs="Times New Roman"/>
        </w:rPr>
      </w:pPr>
      <w:r w:rsidRPr="004B0449">
        <w:rPr>
          <w:rFonts w:ascii="Times New Roman" w:hAnsi="Times New Roman" w:cs="Times New Roman"/>
        </w:rPr>
        <w:t xml:space="preserve">•Развитию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</w:t>
      </w:r>
      <w:r w:rsidR="00C843EC">
        <w:rPr>
          <w:rFonts w:ascii="Times New Roman" w:hAnsi="Times New Roman" w:cs="Times New Roman"/>
        </w:rPr>
        <w:t>самых простых,</w:t>
      </w:r>
      <w:r w:rsidRPr="004B0449">
        <w:rPr>
          <w:rFonts w:ascii="Times New Roman" w:hAnsi="Times New Roman" w:cs="Times New Roman"/>
        </w:rPr>
        <w:t xml:space="preserve"> </w:t>
      </w:r>
      <w:r w:rsidR="00483BF0">
        <w:rPr>
          <w:rFonts w:ascii="Times New Roman" w:hAnsi="Times New Roman" w:cs="Times New Roman"/>
        </w:rPr>
        <w:t>потом</w:t>
      </w:r>
      <w:r w:rsidRPr="004B0449">
        <w:rPr>
          <w:rFonts w:ascii="Times New Roman" w:hAnsi="Times New Roman" w:cs="Times New Roman"/>
        </w:rPr>
        <w:t xml:space="preserve">        </w:t>
      </w:r>
      <w:r w:rsidR="00C843EC">
        <w:rPr>
          <w:rFonts w:ascii="Times New Roman" w:hAnsi="Times New Roman" w:cs="Times New Roman"/>
        </w:rPr>
        <w:t xml:space="preserve">                              </w:t>
      </w:r>
      <w:r w:rsidRPr="004B0449">
        <w:rPr>
          <w:rFonts w:ascii="Times New Roman" w:hAnsi="Times New Roman" w:cs="Times New Roman"/>
        </w:rPr>
        <w:t>можно усложнять), игры с мелкими предметами (мозаика).</w:t>
      </w:r>
      <w:r w:rsidR="00C843EC">
        <w:rPr>
          <w:rFonts w:ascii="Times New Roman" w:hAnsi="Times New Roman" w:cs="Times New Roman"/>
        </w:rPr>
        <w:t xml:space="preserve"> </w:t>
      </w:r>
    </w:p>
    <w:sectPr w:rsidR="004B0449" w:rsidRPr="00C843EC" w:rsidSect="00BC25E9">
      <w:pgSz w:w="16837" w:h="11905" w:orient="landscape"/>
      <w:pgMar w:top="284" w:right="678" w:bottom="142" w:left="709" w:header="720" w:footer="720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>
    <w:nsid w:val="3A286006"/>
    <w:multiLevelType w:val="hybridMultilevel"/>
    <w:tmpl w:val="2910AC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848D8"/>
    <w:multiLevelType w:val="hybridMultilevel"/>
    <w:tmpl w:val="7092216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83142"/>
    <w:multiLevelType w:val="multilevel"/>
    <w:tmpl w:val="BBA07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541"/>
    <w:rsid w:val="0005008B"/>
    <w:rsid w:val="00052B82"/>
    <w:rsid w:val="00074056"/>
    <w:rsid w:val="00145716"/>
    <w:rsid w:val="001C5C4D"/>
    <w:rsid w:val="003E3937"/>
    <w:rsid w:val="00483BF0"/>
    <w:rsid w:val="004B0449"/>
    <w:rsid w:val="005D569A"/>
    <w:rsid w:val="006C15A9"/>
    <w:rsid w:val="006F75B5"/>
    <w:rsid w:val="00705A10"/>
    <w:rsid w:val="00880541"/>
    <w:rsid w:val="008E3CC4"/>
    <w:rsid w:val="008F4FE1"/>
    <w:rsid w:val="00A1447A"/>
    <w:rsid w:val="00A26F3E"/>
    <w:rsid w:val="00A6699A"/>
    <w:rsid w:val="00BC25E9"/>
    <w:rsid w:val="00C12BAB"/>
    <w:rsid w:val="00C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054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8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5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43E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4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111</cp:lastModifiedBy>
  <cp:revision>11</cp:revision>
  <cp:lastPrinted>2019-07-03T05:43:00Z</cp:lastPrinted>
  <dcterms:created xsi:type="dcterms:W3CDTF">2012-02-03T05:30:00Z</dcterms:created>
  <dcterms:modified xsi:type="dcterms:W3CDTF">2025-03-14T07:00:00Z</dcterms:modified>
</cp:coreProperties>
</file>