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63" w:rsidRDefault="00256063" w:rsidP="00256063">
      <w:pPr>
        <w:shd w:val="clear" w:color="auto" w:fill="FFFFFF"/>
        <w:spacing w:before="120" w:after="120" w:line="408" w:lineRule="atLeast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56063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Численность обучающихся МБОУ Сорской СОШ №1 на </w:t>
      </w:r>
      <w:r w:rsidR="00D31225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01</w:t>
      </w:r>
      <w:r w:rsidRPr="00256063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.0</w:t>
      </w:r>
      <w:r w:rsidR="00D31225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9</w:t>
      </w:r>
      <w:r w:rsidRPr="00256063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5</w:t>
      </w:r>
      <w:r w:rsidRPr="00256063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г.</w:t>
      </w:r>
    </w:p>
    <w:p w:rsidR="00256063" w:rsidRPr="00256063" w:rsidRDefault="00256063" w:rsidP="00256063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tbl>
      <w:tblPr>
        <w:tblW w:w="950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2805"/>
        <w:gridCol w:w="4330"/>
      </w:tblGrid>
      <w:tr w:rsidR="00256063" w:rsidRPr="00256063" w:rsidTr="0025606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25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 w:rsidRPr="00256063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Классы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256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 w:rsidRPr="00256063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Численность </w:t>
            </w:r>
          </w:p>
        </w:tc>
        <w:tc>
          <w:tcPr>
            <w:tcW w:w="4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E8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Вакантные места</w:t>
            </w:r>
          </w:p>
        </w:tc>
      </w:tr>
      <w:tr w:rsidR="00256063" w:rsidRPr="00256063" w:rsidTr="0025606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256063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 w:rsidRPr="00256063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97</w:t>
            </w:r>
          </w:p>
        </w:tc>
        <w:tc>
          <w:tcPr>
            <w:tcW w:w="4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256063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 w:rsidRPr="00256063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0</w:t>
            </w:r>
          </w:p>
        </w:tc>
      </w:tr>
      <w:tr w:rsidR="00256063" w:rsidRPr="00256063" w:rsidTr="0025606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256063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 w:rsidRPr="00256063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2-е классы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109</w:t>
            </w:r>
          </w:p>
        </w:tc>
        <w:tc>
          <w:tcPr>
            <w:tcW w:w="4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3</w:t>
            </w:r>
          </w:p>
        </w:tc>
      </w:tr>
      <w:tr w:rsidR="00256063" w:rsidRPr="00256063" w:rsidTr="0025606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256063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 w:rsidRPr="00256063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3-е классы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100</w:t>
            </w:r>
          </w:p>
        </w:tc>
        <w:tc>
          <w:tcPr>
            <w:tcW w:w="4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12</w:t>
            </w:r>
          </w:p>
        </w:tc>
      </w:tr>
      <w:tr w:rsidR="00256063" w:rsidRPr="00256063" w:rsidTr="0025606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256063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 w:rsidRPr="00256063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4-е классы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103</w:t>
            </w:r>
          </w:p>
        </w:tc>
        <w:tc>
          <w:tcPr>
            <w:tcW w:w="4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9</w:t>
            </w:r>
          </w:p>
        </w:tc>
      </w:tr>
      <w:tr w:rsidR="00D31225" w:rsidRPr="00256063" w:rsidTr="0025606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D31225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1-2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D31225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11</w:t>
            </w:r>
          </w:p>
        </w:tc>
        <w:tc>
          <w:tcPr>
            <w:tcW w:w="4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D31225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1</w:t>
            </w:r>
          </w:p>
        </w:tc>
      </w:tr>
      <w:tr w:rsidR="00D31225" w:rsidRPr="00256063" w:rsidTr="0025606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D31225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1-2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D31225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7</w:t>
            </w:r>
          </w:p>
        </w:tc>
        <w:tc>
          <w:tcPr>
            <w:tcW w:w="4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D31225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2</w:t>
            </w:r>
          </w:p>
        </w:tc>
      </w:tr>
      <w:tr w:rsidR="00256063" w:rsidRPr="00256063" w:rsidTr="00256063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256063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 w:rsidRPr="00256063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3-4</w:t>
            </w:r>
            <w:proofErr w:type="gramStart"/>
            <w:r w:rsidRPr="00256063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 xml:space="preserve"> Е</w:t>
            </w:r>
            <w:proofErr w:type="gramEnd"/>
            <w:r w:rsidRPr="00256063"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7</w:t>
            </w:r>
          </w:p>
        </w:tc>
        <w:tc>
          <w:tcPr>
            <w:tcW w:w="4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6063" w:rsidRPr="00256063" w:rsidRDefault="00D31225" w:rsidP="002560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19"/>
                <w:lang w:eastAsia="ru-RU"/>
              </w:rPr>
              <w:t>2</w:t>
            </w:r>
          </w:p>
        </w:tc>
      </w:tr>
    </w:tbl>
    <w:p w:rsidR="00256063" w:rsidRDefault="00256063" w:rsidP="00256063"/>
    <w:p w:rsidR="00ED569C" w:rsidRDefault="00ED569C" w:rsidP="00256063">
      <w:pPr>
        <w:jc w:val="center"/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D142DB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142DB" w:rsidRDefault="007B5F2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D142DB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142DB" w:rsidRDefault="007B5F2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142DB">
        <w:trPr>
          <w:jc w:val="center"/>
        </w:trPr>
        <w:tc>
          <w:tcPr>
            <w:tcW w:w="0" w:type="auto"/>
          </w:tcPr>
          <w:p w:rsidR="00D142DB" w:rsidRDefault="007B5F27">
            <w:r>
              <w:t>Сертификат</w:t>
            </w:r>
          </w:p>
        </w:tc>
        <w:tc>
          <w:tcPr>
            <w:tcW w:w="0" w:type="auto"/>
          </w:tcPr>
          <w:p w:rsidR="00D142DB" w:rsidRDefault="007B5F27">
            <w:r>
              <w:t>298758671356317544631232521185682992068791923332</w:t>
            </w:r>
          </w:p>
        </w:tc>
      </w:tr>
      <w:tr w:rsidR="00D142DB">
        <w:trPr>
          <w:jc w:val="center"/>
        </w:trPr>
        <w:tc>
          <w:tcPr>
            <w:tcW w:w="0" w:type="auto"/>
          </w:tcPr>
          <w:p w:rsidR="00D142DB" w:rsidRDefault="007B5F27">
            <w:r>
              <w:t>Владелец</w:t>
            </w:r>
          </w:p>
        </w:tc>
        <w:tc>
          <w:tcPr>
            <w:tcW w:w="0" w:type="auto"/>
          </w:tcPr>
          <w:p w:rsidR="00D142DB" w:rsidRDefault="007B5F27">
            <w:proofErr w:type="spellStart"/>
            <w:r>
              <w:t>Риферт</w:t>
            </w:r>
            <w:proofErr w:type="spellEnd"/>
            <w:r>
              <w:t xml:space="preserve"> Оксана Петровна</w:t>
            </w:r>
          </w:p>
        </w:tc>
      </w:tr>
      <w:tr w:rsidR="00D142DB">
        <w:trPr>
          <w:jc w:val="center"/>
        </w:trPr>
        <w:tc>
          <w:tcPr>
            <w:tcW w:w="0" w:type="auto"/>
          </w:tcPr>
          <w:p w:rsidR="00D142DB" w:rsidRDefault="007B5F27">
            <w:r>
              <w:t>Действителен</w:t>
            </w:r>
          </w:p>
        </w:tc>
        <w:tc>
          <w:tcPr>
            <w:tcW w:w="0" w:type="auto"/>
          </w:tcPr>
          <w:p w:rsidR="00D142DB" w:rsidRDefault="007B5F27">
            <w:r>
              <w:t>С 01.02.2024 по 31.01.2025</w:t>
            </w:r>
          </w:p>
        </w:tc>
      </w:tr>
    </w:tbl>
    <w:p w:rsidR="007B5F27" w:rsidRDefault="007B5F27"/>
    <w:sectPr w:rsidR="007B5F27" w:rsidSect="002560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B2132DB"/>
    <w:multiLevelType w:val="hybridMultilevel"/>
    <w:tmpl w:val="6BDE97FA"/>
    <w:lvl w:ilvl="0" w:tplc="157981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C8C4CA3"/>
    <w:multiLevelType w:val="hybridMultilevel"/>
    <w:tmpl w:val="7BB436C0"/>
    <w:lvl w:ilvl="0" w:tplc="46916309">
      <w:start w:val="1"/>
      <w:numFmt w:val="decimal"/>
      <w:lvlText w:val="%1."/>
      <w:lvlJc w:val="left"/>
      <w:pPr>
        <w:ind w:left="720" w:hanging="360"/>
      </w:pPr>
    </w:lvl>
    <w:lvl w:ilvl="1" w:tplc="46916309" w:tentative="1">
      <w:start w:val="1"/>
      <w:numFmt w:val="lowerLetter"/>
      <w:lvlText w:val="%2."/>
      <w:lvlJc w:val="left"/>
      <w:pPr>
        <w:ind w:left="1440" w:hanging="360"/>
      </w:pPr>
    </w:lvl>
    <w:lvl w:ilvl="2" w:tplc="46916309" w:tentative="1">
      <w:start w:val="1"/>
      <w:numFmt w:val="lowerRoman"/>
      <w:lvlText w:val="%3."/>
      <w:lvlJc w:val="right"/>
      <w:pPr>
        <w:ind w:left="2160" w:hanging="180"/>
      </w:pPr>
    </w:lvl>
    <w:lvl w:ilvl="3" w:tplc="46916309" w:tentative="1">
      <w:start w:val="1"/>
      <w:numFmt w:val="decimal"/>
      <w:lvlText w:val="%4."/>
      <w:lvlJc w:val="left"/>
      <w:pPr>
        <w:ind w:left="2880" w:hanging="360"/>
      </w:pPr>
    </w:lvl>
    <w:lvl w:ilvl="4" w:tplc="46916309" w:tentative="1">
      <w:start w:val="1"/>
      <w:numFmt w:val="lowerLetter"/>
      <w:lvlText w:val="%5."/>
      <w:lvlJc w:val="left"/>
      <w:pPr>
        <w:ind w:left="3600" w:hanging="360"/>
      </w:pPr>
    </w:lvl>
    <w:lvl w:ilvl="5" w:tplc="46916309" w:tentative="1">
      <w:start w:val="1"/>
      <w:numFmt w:val="lowerRoman"/>
      <w:lvlText w:val="%6."/>
      <w:lvlJc w:val="right"/>
      <w:pPr>
        <w:ind w:left="4320" w:hanging="180"/>
      </w:pPr>
    </w:lvl>
    <w:lvl w:ilvl="6" w:tplc="46916309" w:tentative="1">
      <w:start w:val="1"/>
      <w:numFmt w:val="decimal"/>
      <w:lvlText w:val="%7."/>
      <w:lvlJc w:val="left"/>
      <w:pPr>
        <w:ind w:left="5040" w:hanging="360"/>
      </w:pPr>
    </w:lvl>
    <w:lvl w:ilvl="7" w:tplc="46916309" w:tentative="1">
      <w:start w:val="1"/>
      <w:numFmt w:val="lowerLetter"/>
      <w:lvlText w:val="%8."/>
      <w:lvlJc w:val="left"/>
      <w:pPr>
        <w:ind w:left="5760" w:hanging="360"/>
      </w:pPr>
    </w:lvl>
    <w:lvl w:ilvl="8" w:tplc="469163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67"/>
    <w:rsid w:val="00256063"/>
    <w:rsid w:val="00503F1A"/>
    <w:rsid w:val="007B5F27"/>
    <w:rsid w:val="00A004CA"/>
    <w:rsid w:val="00B75467"/>
    <w:rsid w:val="00D142DB"/>
    <w:rsid w:val="00D31225"/>
    <w:rsid w:val="00E85B15"/>
    <w:rsid w:val="00E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D142D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142D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D142DB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D142D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142D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D142DB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43490188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89163360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2025-10-09T05:42:00Z</dcterms:created>
  <dcterms:modified xsi:type="dcterms:W3CDTF">2025-10-09T05:42:00Z</dcterms:modified>
</cp:coreProperties>
</file>