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37" w:rsidRPr="004C0BDC" w:rsidRDefault="00987237" w:rsidP="00987237">
      <w:pPr>
        <w:widowControl w:val="0"/>
        <w:tabs>
          <w:tab w:val="left" w:pos="1167"/>
        </w:tabs>
        <w:autoSpaceDE w:val="0"/>
        <w:autoSpaceDN w:val="0"/>
        <w:spacing w:after="0" w:line="240" w:lineRule="auto"/>
        <w:ind w:left="477"/>
        <w:rPr>
          <w:rFonts w:ascii="Times New Roman" w:eastAsia="Calibri" w:hAnsi="Calibri" w:cs="Calibri"/>
          <w:sz w:val="20"/>
        </w:rPr>
      </w:pPr>
      <w:r w:rsidRPr="004C0BDC">
        <w:rPr>
          <w:rFonts w:ascii="Times New Roman" w:eastAsia="Calibri" w:hAnsi="Calibri" w:cs="Calibri"/>
          <w:noProof/>
          <w:position w:val="24"/>
          <w:sz w:val="20"/>
          <w:lang w:eastAsia="ru-RU"/>
        </w:rPr>
        <mc:AlternateContent>
          <mc:Choice Requires="wpg">
            <w:drawing>
              <wp:inline distT="0" distB="0" distL="0" distR="0" wp14:anchorId="5E9C292F" wp14:editId="27E4DB99">
                <wp:extent cx="296545" cy="157480"/>
                <wp:effectExtent l="0" t="0" r="0" b="444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545" cy="157480"/>
                          <a:chOff x="0" y="0"/>
                          <a:chExt cx="296545" cy="1574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29539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49860">
                                <a:moveTo>
                                  <a:pt x="129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688"/>
                                </a:lnTo>
                                <a:lnTo>
                                  <a:pt x="39814" y="43688"/>
                                </a:lnTo>
                                <a:lnTo>
                                  <a:pt x="39814" y="149860"/>
                                </a:lnTo>
                                <a:lnTo>
                                  <a:pt x="89738" y="149860"/>
                                </a:lnTo>
                                <a:lnTo>
                                  <a:pt x="89738" y="43688"/>
                                </a:lnTo>
                                <a:lnTo>
                                  <a:pt x="129540" y="43688"/>
                                </a:lnTo>
                                <a:lnTo>
                                  <a:pt x="129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109" y="10437"/>
                            <a:ext cx="143435" cy="1470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23.35pt;height:12.4pt;mso-position-horizontal-relative:char;mso-position-vertical-relative:line" coordsize="296545,157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">
                <v:shape id="Graphic 2" o:spid="_x0000_s1027" style="position:absolute;width:129539;height:149860;visibility:visible;mso-wrap-style:square;v-text-anchor:top" coordsize="129539,149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0POMMA&#10;AADaAAAADwAAAGRycy9kb3ducmV2LnhtbESPW2sCMRSE3wX/QziCbzWrhVa2RilSxduLF+jrcXPc&#10;LN2crJvobv+9KRR8HGbmG2Yya20p7lT7wrGC4SABQZw5XXCu4HRcvIxB+ICssXRMCn7Jw2za7Uww&#10;1a7hPd0PIRcRwj5FBSaEKpXSZ4Ys+oGriKN3cbXFEGWdS11jE+G2lKMkeZMWC44LBiuaG8p+Djer&#10;4N2cvhbfS7temutrg7stbjfnq1L9Xvv5ASJQG57h//ZKKxjB35V4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0POMMAAADaAAAADwAAAAAAAAAAAAAAAACYAgAAZHJzL2Rv&#10;d25yZXYueG1sUEsFBgAAAAAEAAQA9QAAAIgDAAAAAA==&#10;" path="m129540,l,,,43688r39814,l39814,149860r49924,l89738,43688r39802,l129540,xe" fillcolor="#333d4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53109;top:10437;width:143435;height:1470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wDN7DAAAA2gAAAA8AAABkcnMvZG93bnJldi54bWxEj0FrwkAUhO8F/8PyhN7qxhSkRFcRQaqF&#10;HhJrz4/scxOSfZtmNyb9991CocdhZr5hNrvJtuJOva8dK1guEhDEpdM1GwUfl+PTCwgfkDW2jknB&#10;N3nYbWcPG8y0GzmnexGMiBD2GSqoQugyKX1ZkUW/cB1x9G6utxii7I3UPY4RbluZJslKWqw5LlTY&#10;0aGisikGq+DCb+bdvo76+tl82fMqHXJzHZR6nE/7NYhAU/gP/7VPWsEz/F6JN0B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PAM3sMAAADaAAAADwAAAAAAAAAAAAAAAACf&#10;AgAAZHJzL2Rvd25yZXYueG1sUEsFBgAAAAAEAAQA9wAAAI8DAAAAAA==&#10;">
                  <v:imagedata r:id="rId7" o:title=""/>
                </v:shape>
                <w10:anchorlock/>
              </v:group>
            </w:pict>
          </mc:Fallback>
        </mc:AlternateContent>
      </w:r>
      <w:r w:rsidRPr="004C0BDC">
        <w:rPr>
          <w:rFonts w:ascii="Times New Roman" w:eastAsia="Calibri" w:hAnsi="Calibri" w:cs="Calibri"/>
          <w:noProof/>
          <w:position w:val="24"/>
          <w:sz w:val="20"/>
          <w:lang w:eastAsia="ru-RU"/>
        </w:rPr>
        <w:drawing>
          <wp:inline distT="0" distB="0" distL="0" distR="0" wp14:anchorId="11C94929" wp14:editId="720875CB">
            <wp:extent cx="143536" cy="145144"/>
            <wp:effectExtent l="0" t="0" r="889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42" cy="145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C0BDC">
        <w:rPr>
          <w:rFonts w:ascii="Times New Roman" w:eastAsia="Calibri" w:hAnsi="Calibri" w:cs="Calibri"/>
          <w:noProof/>
          <w:position w:val="25"/>
          <w:sz w:val="20"/>
          <w:lang w:eastAsia="ru-RU"/>
        </w:rPr>
        <mc:AlternateContent>
          <mc:Choice Requires="wpg">
            <w:drawing>
              <wp:inline distT="0" distB="0" distL="0" distR="0" wp14:anchorId="499BED06" wp14:editId="7DE0D7D1">
                <wp:extent cx="277081" cy="150081"/>
                <wp:effectExtent l="0" t="0" r="8890" b="254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081" cy="150081"/>
                          <a:chOff x="27559" y="0"/>
                          <a:chExt cx="309245" cy="152399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59" y="2540"/>
                            <a:ext cx="147320" cy="149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704" y="0"/>
                            <a:ext cx="165100" cy="1498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21.8pt;height:11.8pt;mso-position-horizontal-relative:char;mso-position-vertical-relative:line" coordorigin="27559" coordsize="309245,152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">
                <v:shape id="Image 6" o:spid="_x0000_s1027" type="#_x0000_t75" style="position:absolute;left:27559;top:2540;width:147320;height:149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6CFfDAAAA2gAAAA8AAABkcnMvZG93bnJldi54bWxEj0Frg0AUhO+B/oflFXKLaz2EYt2EECyk&#10;zUFqpeen+6oS9624m2j+fbdQ6HGYmW+YbL+YQdxocr1lBU9RDIK4sbrnVkH1+bp5BuE8ssbBMim4&#10;k4P97mGVYartzB90K30rAoRdigo678dUStd0ZNBFdiQO3redDPogp1bqCecAN4NM4ngrDfYcFjoc&#10;6dhRcymvRkFyzr/a5L22l7up36p8zgtXVEqtH5fDCwhPi/8P/7VPWsEWfq+EGyB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DoIV8MAAADaAAAADwAAAAAAAAAAAAAAAACf&#10;AgAAZHJzL2Rvd25yZXYueG1sUEsFBgAAAAAEAAQA9wAAAI8DAAAAAA==&#10;">
                  <v:imagedata r:id="rId11" o:title=""/>
                </v:shape>
                <v:shape id="Image 7" o:spid="_x0000_s1028" type="#_x0000_t75" style="position:absolute;left:171704;width:165100;height:149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SCrfDAAAA2gAAAA8AAABkcnMvZG93bnJldi54bWxEj0FrAjEUhO+F/ofwCt5qtlWsrkaxiuDB&#10;i1YEb8/Nc7O4edlu4rr+eyMUehxm5htmMmttKRqqfeFYwUc3AUGcOV1wrmD/s3ofgvABWWPpmBTc&#10;ycNs+voywVS7G2+p2YVcRAj7FBWYEKpUSp8Zsui7riKO3tnVFkOUdS51jbcIt6X8TJKBtFhwXDBY&#10;0cJQdtldrYLLZvt9NJvGhFFfLkfH+W/vdEClOm/tfAwiUBv+w3/ttVbwBc8r8QbI6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BIKt8MAAADaAAAADwAAAAAAAAAAAAAAAACf&#10;AgAAZHJzL2Rvd25yZXYueG1sUEsFBgAAAAAEAAQA9wAAAI8DAAAAAA==&#10;">
                  <v:imagedata r:id="rId12" o:title=""/>
                </v:shape>
                <w10:anchorlock/>
              </v:group>
            </w:pict>
          </mc:Fallback>
        </mc:AlternateContent>
      </w:r>
      <w:r w:rsidRPr="004C0BDC">
        <w:rPr>
          <w:rFonts w:ascii="Times New Roman" w:eastAsia="Calibri" w:hAnsi="Calibri" w:cs="Calibri"/>
          <w:spacing w:val="30"/>
          <w:position w:val="25"/>
          <w:sz w:val="20"/>
        </w:rPr>
        <w:t xml:space="preserve"> </w:t>
      </w:r>
      <w:r w:rsidRPr="004C0BDC">
        <w:rPr>
          <w:rFonts w:ascii="Times New Roman" w:eastAsia="Calibri" w:hAnsi="Calibri" w:cs="Calibri"/>
          <w:noProof/>
          <w:spacing w:val="30"/>
          <w:sz w:val="20"/>
          <w:lang w:eastAsia="ru-RU"/>
        </w:rPr>
        <mc:AlternateContent>
          <mc:Choice Requires="wpg">
            <w:drawing>
              <wp:inline distT="0" distB="0" distL="0" distR="0" wp14:anchorId="35C4688F" wp14:editId="4AEC048C">
                <wp:extent cx="1073785" cy="624205"/>
                <wp:effectExtent l="0" t="0" r="0" b="444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3785" cy="624205"/>
                          <a:chOff x="0" y="0"/>
                          <a:chExt cx="1073785" cy="62420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790" y="326032"/>
                            <a:ext cx="295275" cy="1470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494" y="312420"/>
                            <a:ext cx="265430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8685" y="313054"/>
                            <a:ext cx="165100" cy="149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18135" cy="624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624205">
                                <a:moveTo>
                                  <a:pt x="111760" y="536956"/>
                                </a:moveTo>
                                <a:lnTo>
                                  <a:pt x="48895" y="472440"/>
                                </a:lnTo>
                                <a:lnTo>
                                  <a:pt x="48895" y="559689"/>
                                </a:lnTo>
                                <a:lnTo>
                                  <a:pt x="111760" y="624205"/>
                                </a:lnTo>
                                <a:lnTo>
                                  <a:pt x="111760" y="536956"/>
                                </a:lnTo>
                                <a:close/>
                              </a:path>
                              <a:path w="318135" h="624205">
                                <a:moveTo>
                                  <a:pt x="111760" y="356616"/>
                                </a:moveTo>
                                <a:lnTo>
                                  <a:pt x="0" y="242570"/>
                                </a:lnTo>
                                <a:lnTo>
                                  <a:pt x="0" y="395859"/>
                                </a:lnTo>
                                <a:lnTo>
                                  <a:pt x="111760" y="510540"/>
                                </a:lnTo>
                                <a:lnTo>
                                  <a:pt x="111760" y="356616"/>
                                </a:lnTo>
                                <a:close/>
                              </a:path>
                              <a:path w="318135" h="624205">
                                <a:moveTo>
                                  <a:pt x="318135" y="0"/>
                                </a:moveTo>
                                <a:lnTo>
                                  <a:pt x="133350" y="188976"/>
                                </a:lnTo>
                                <a:lnTo>
                                  <a:pt x="133350" y="443865"/>
                                </a:lnTo>
                                <a:lnTo>
                                  <a:pt x="318135" y="254889"/>
                                </a:lnTo>
                                <a:lnTo>
                                  <a:pt x="31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D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84.55pt;height:49.15pt;mso-position-horizontal-relative:char;mso-position-vertical-relative:line" coordsize="10737,6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">
                <v:shape id="Image 9" o:spid="_x0000_s1027" type="#_x0000_t75" style="position:absolute;left:3517;top:3260;width:2953;height:14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Z0ODDAAAA2gAAAA8AAABkcnMvZG93bnJldi54bWxEj09rAjEUxO+C3yG8Qm+araC2W6MsgiC9&#10;FP9centsXjdLNy9rEt3VT98IgsdhZn7DLFa9bcSFfKgdK3gbZyCIS6drrhQcD5vRO4gQkTU2jknB&#10;lQKslsPBAnPtOt7RZR8rkSAcclRgYmxzKUNpyGIYu5Y4eb/OW4xJ+kpqj12C20ZOsmwmLdacFgy2&#10;tDZU/u3PNlFup0k3u03nX/7nKr/1vCjXplDq9aUvPkFE6uMz/GhvtYIPuF9JN0A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FnQ4MMAAADaAAAADwAAAAAAAAAAAAAAAACf&#10;AgAAZHJzL2Rvd25yZXYueG1sUEsFBgAAAAAEAAQA9wAAAI8DAAAAAA==&#10;">
                  <v:imagedata r:id="rId16" o:title=""/>
                </v:shape>
                <v:shape id="Image 10" o:spid="_x0000_s1028" type="#_x0000_t75" style="position:absolute;left:6584;top:3124;width:2655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YoxPEAAAA2wAAAA8AAABkcnMvZG93bnJldi54bWxEj09rwkAQxe+C32EZoRfRTTwUSV1FBKEX&#10;C/4Br9PsmESzsyG7TdJ++s5B8DbDe/Peb1abwdWqozZUng2k8wQUce5txYWBy3k/W4IKEdli7ZkM&#10;/FKAzXo8WmFmfc9H6k6xUBLCIUMDZYxNpnXIS3IY5r4hFu3mW4dR1rbQtsVewl2tF0nyrh1WLA0l&#10;NrQrKX+cfpwBXelr/31Mi+5uD1/7xSG9/E1rY94mw/YDVKQhvszP608r+EIvv8gAev0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9YoxPEAAAA2wAAAA8AAAAAAAAAAAAAAAAA&#10;nwIAAGRycy9kb3ducmV2LnhtbFBLBQYAAAAABAAEAPcAAACQAwAAAAA=&#10;">
                  <v:imagedata r:id="rId17" o:title=""/>
                </v:shape>
                <v:shape id="Image 11" o:spid="_x0000_s1029" type="#_x0000_t75" style="position:absolute;left:9086;top:3130;width:1651;height:1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8Vqy/AAAA2wAAAA8AAABkcnMvZG93bnJldi54bWxET9uKwjAQfV/wH8IIvq2pC7pajeIFUdgn&#10;tR8wNGNbbCYlydb690YQfJvDuc5i1ZlatOR8ZVnBaJiAIM6trrhQkF3231MQPiBrrC2Tggd5WC17&#10;XwtMtb3zidpzKEQMYZ+igjKEJpXS5yUZ9EPbEEfuap3BEKErpHZ4j+Gmlj9JMpEGK44NJTa0LSm/&#10;nf+Ngs7uq/H1L8v0Wh5mu99Z1rrNTalBv1vPQQTqwkf8dh91nD+C1y/xALl8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0PFasvwAAANsAAAAPAAAAAAAAAAAAAAAAAJ8CAABk&#10;cnMvZG93bnJldi54bWxQSwUGAAAAAAQABAD3AAAAiwMAAAAA&#10;">
                  <v:imagedata r:id="rId18" o:title=""/>
                </v:shape>
                <v:shape id="Graphic 12" o:spid="_x0000_s1030" style="position:absolute;width:3181;height:6242;visibility:visible;mso-wrap-style:square;v-text-anchor:top" coordsize="318135,624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2KnMQA&#10;AADbAAAADwAAAGRycy9kb3ducmV2LnhtbESPQWsCMRCF74X+hzBCL6VmFVpkNYoUBS89VEV6HDdj&#10;sriZrEl0t/31TUHobYb35n1vZoveNeJGIdaeFYyGBQjiyuuajYL9bv0yARETssbGMyn4pgiL+ePD&#10;DEvtO/6k2zYZkUM4lqjAptSWUsbKksM49C1x1k4+OEx5DUbqgF0Od40cF8WbdFhzJlhs6d1Sdd5e&#10;XeZejfw6L4+XQIeV9T8X8/rx3Cn1NOiXUxCJ+vRvvl9vdK4/hr9f8gB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dipzEAAAA2wAAAA8AAAAAAAAAAAAAAAAAmAIAAGRycy9k&#10;b3ducmV2LnhtbFBLBQYAAAAABAAEAPUAAACJAwAAAAA=&#10;" path="m111760,536956l48895,472440r,87249l111760,624205r,-87249xem111760,356616l,242570,,395859,111760,510540r,-153924xem318135,l133350,188976r,254889l318135,254889,318135,xe" fillcolor="#ec1d23" stroked="f">
                  <v:path arrowok="t"/>
                </v:shape>
                <w10:anchorlock/>
              </v:group>
            </w:pict>
          </mc:Fallback>
        </mc:AlternateContent>
      </w:r>
    </w:p>
    <w:p w:rsidR="00987237" w:rsidRPr="004C0BDC" w:rsidRDefault="00987237" w:rsidP="00987237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Calibri" w:cs="Calibri"/>
          <w:sz w:val="11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before="10" w:after="0" w:line="240" w:lineRule="auto"/>
        <w:rPr>
          <w:rFonts w:ascii="Times New Roman" w:eastAsia="Calibri" w:hAnsi="Calibri" w:cs="Calibri"/>
          <w:sz w:val="23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ind w:left="754" w:right="74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4C0BDC">
        <w:rPr>
          <w:rFonts w:ascii="Times New Roman" w:eastAsia="Times New Roman" w:hAnsi="Times New Roman" w:cs="Times New Roman"/>
          <w:b/>
          <w:bCs/>
          <w:sz w:val="48"/>
          <w:szCs w:val="48"/>
        </w:rPr>
        <w:t>РАБОЧАЯ</w:t>
      </w:r>
      <w:r w:rsidRPr="004C0BDC">
        <w:rPr>
          <w:rFonts w:ascii="Times New Roman" w:eastAsia="Times New Roman" w:hAnsi="Times New Roman" w:cs="Times New Roman"/>
          <w:b/>
          <w:bCs/>
          <w:spacing w:val="-6"/>
          <w:sz w:val="48"/>
          <w:szCs w:val="48"/>
        </w:rPr>
        <w:t xml:space="preserve"> </w:t>
      </w:r>
      <w:r w:rsidRPr="004C0BDC"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</w:rPr>
        <w:t>ПРОГРАММА</w:t>
      </w:r>
    </w:p>
    <w:p w:rsidR="00987237" w:rsidRPr="004C0BDC" w:rsidRDefault="00987237" w:rsidP="00987237">
      <w:pPr>
        <w:widowControl w:val="0"/>
        <w:autoSpaceDE w:val="0"/>
        <w:autoSpaceDN w:val="0"/>
        <w:spacing w:before="196" w:after="0" w:line="240" w:lineRule="auto"/>
        <w:ind w:left="754" w:right="749"/>
        <w:jc w:val="center"/>
        <w:rPr>
          <w:rFonts w:ascii="Times New Roman" w:eastAsia="Calibri" w:hAnsi="Times New Roman" w:cs="Calibri"/>
          <w:b/>
          <w:sz w:val="36"/>
        </w:rPr>
      </w:pPr>
      <w:r w:rsidRPr="004C0BDC">
        <w:rPr>
          <w:rFonts w:ascii="Times New Roman" w:eastAsia="Calibri" w:hAnsi="Times New Roman" w:cs="Calibri"/>
          <w:b/>
          <w:sz w:val="36"/>
        </w:rPr>
        <w:t>внеурочной</w:t>
      </w:r>
      <w:r w:rsidRPr="004C0BDC">
        <w:rPr>
          <w:rFonts w:ascii="Times New Roman" w:eastAsia="Calibri" w:hAnsi="Times New Roman" w:cs="Calibri"/>
          <w:b/>
          <w:spacing w:val="-9"/>
          <w:sz w:val="36"/>
        </w:rPr>
        <w:t xml:space="preserve"> </w:t>
      </w:r>
      <w:r w:rsidRPr="004C0BDC">
        <w:rPr>
          <w:rFonts w:ascii="Times New Roman" w:eastAsia="Calibri" w:hAnsi="Times New Roman" w:cs="Calibri"/>
          <w:b/>
          <w:sz w:val="36"/>
        </w:rPr>
        <w:t>деятельности</w:t>
      </w:r>
      <w:r w:rsidRPr="004C0BDC">
        <w:rPr>
          <w:rFonts w:ascii="Times New Roman" w:eastAsia="Calibri" w:hAnsi="Times New Roman" w:cs="Calibri"/>
          <w:b/>
          <w:spacing w:val="-5"/>
          <w:sz w:val="36"/>
        </w:rPr>
        <w:t xml:space="preserve"> </w:t>
      </w:r>
      <w:r w:rsidRPr="004C0BDC">
        <w:rPr>
          <w:rFonts w:ascii="Times New Roman" w:eastAsia="Calibri" w:hAnsi="Times New Roman" w:cs="Calibri"/>
          <w:b/>
          <w:sz w:val="36"/>
        </w:rPr>
        <w:t>по</w:t>
      </w:r>
      <w:r w:rsidRPr="004C0BDC">
        <w:rPr>
          <w:rFonts w:ascii="Times New Roman" w:eastAsia="Calibri" w:hAnsi="Times New Roman" w:cs="Calibri"/>
          <w:b/>
          <w:spacing w:val="39"/>
          <w:w w:val="150"/>
          <w:sz w:val="36"/>
        </w:rPr>
        <w:t xml:space="preserve"> </w:t>
      </w:r>
      <w:r w:rsidRPr="004C0BDC">
        <w:rPr>
          <w:rFonts w:ascii="Times New Roman" w:eastAsia="Calibri" w:hAnsi="Times New Roman" w:cs="Calibri"/>
          <w:b/>
          <w:sz w:val="36"/>
        </w:rPr>
        <w:t>«Чудеса в науке и жизни</w:t>
      </w:r>
      <w:r w:rsidRPr="004C0BDC">
        <w:rPr>
          <w:rFonts w:ascii="Times New Roman" w:eastAsia="Calibri" w:hAnsi="Times New Roman" w:cs="Calibri"/>
          <w:b/>
          <w:spacing w:val="-2"/>
          <w:sz w:val="36"/>
        </w:rPr>
        <w:t>»</w:t>
      </w:r>
    </w:p>
    <w:p w:rsidR="00987237" w:rsidRPr="004C0BDC" w:rsidRDefault="00987237" w:rsidP="00987237">
      <w:pPr>
        <w:widowControl w:val="0"/>
        <w:autoSpaceDE w:val="0"/>
        <w:autoSpaceDN w:val="0"/>
        <w:spacing w:before="201" w:after="0" w:line="240" w:lineRule="auto"/>
        <w:ind w:left="754" w:right="744"/>
        <w:jc w:val="center"/>
        <w:rPr>
          <w:rFonts w:ascii="Times New Roman" w:eastAsia="Calibri" w:hAnsi="Times New Roman" w:cs="Calibri"/>
          <w:b/>
          <w:sz w:val="28"/>
        </w:rPr>
      </w:pPr>
      <w:r>
        <w:rPr>
          <w:rFonts w:ascii="Times New Roman" w:eastAsia="Calibri" w:hAnsi="Times New Roman" w:cs="Calibri"/>
          <w:b/>
          <w:sz w:val="28"/>
        </w:rPr>
        <w:t>4</w:t>
      </w:r>
      <w:r w:rsidRPr="004C0BDC">
        <w:rPr>
          <w:rFonts w:ascii="Times New Roman" w:eastAsia="Calibri" w:hAnsi="Times New Roman" w:cs="Calibri"/>
          <w:b/>
          <w:spacing w:val="70"/>
          <w:sz w:val="28"/>
        </w:rPr>
        <w:t xml:space="preserve"> </w:t>
      </w:r>
      <w:r w:rsidRPr="004C0BDC">
        <w:rPr>
          <w:rFonts w:ascii="Times New Roman" w:eastAsia="Calibri" w:hAnsi="Times New Roman" w:cs="Calibri"/>
          <w:b/>
          <w:spacing w:val="-2"/>
          <w:sz w:val="28"/>
        </w:rPr>
        <w:t>класс</w:t>
      </w: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/>
          <w:sz w:val="30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Calibri" w:cs="Calibri"/>
          <w:b/>
          <w:sz w:val="32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ind w:left="754" w:right="747"/>
        <w:jc w:val="center"/>
        <w:rPr>
          <w:rFonts w:ascii="Times New Roman" w:eastAsia="Calibri" w:hAnsi="Times New Roman" w:cs="Calibri"/>
          <w:b/>
          <w:sz w:val="28"/>
        </w:rPr>
      </w:pPr>
      <w:r w:rsidRPr="004C0BDC">
        <w:rPr>
          <w:rFonts w:ascii="Times New Roman" w:eastAsia="Calibri" w:hAnsi="Times New Roman" w:cs="Calibri"/>
          <w:b/>
          <w:sz w:val="28"/>
        </w:rPr>
        <w:t>на</w:t>
      </w:r>
      <w:r w:rsidRPr="004C0BDC">
        <w:rPr>
          <w:rFonts w:ascii="Times New Roman" w:eastAsia="Calibri" w:hAnsi="Times New Roman" w:cs="Calibri"/>
          <w:b/>
          <w:spacing w:val="-7"/>
          <w:sz w:val="28"/>
        </w:rPr>
        <w:t xml:space="preserve"> </w:t>
      </w:r>
      <w:r w:rsidR="00D94986">
        <w:rPr>
          <w:rFonts w:ascii="Times New Roman" w:eastAsia="Calibri" w:hAnsi="Times New Roman" w:cs="Calibri"/>
          <w:b/>
          <w:sz w:val="28"/>
        </w:rPr>
        <w:t>2025</w:t>
      </w:r>
      <w:r w:rsidRPr="004C0BDC">
        <w:rPr>
          <w:rFonts w:ascii="Times New Roman" w:eastAsia="Calibri" w:hAnsi="Times New Roman" w:cs="Calibri"/>
          <w:b/>
          <w:sz w:val="28"/>
        </w:rPr>
        <w:t>-</w:t>
      </w:r>
      <w:r w:rsidRPr="004C0BDC">
        <w:rPr>
          <w:rFonts w:ascii="Times New Roman" w:eastAsia="Calibri" w:hAnsi="Times New Roman" w:cs="Calibri"/>
          <w:b/>
          <w:spacing w:val="-7"/>
          <w:sz w:val="28"/>
        </w:rPr>
        <w:t xml:space="preserve"> </w:t>
      </w:r>
      <w:r w:rsidR="00D94986">
        <w:rPr>
          <w:rFonts w:ascii="Times New Roman" w:eastAsia="Calibri" w:hAnsi="Times New Roman" w:cs="Calibri"/>
          <w:b/>
          <w:sz w:val="28"/>
        </w:rPr>
        <w:t xml:space="preserve">2026 </w:t>
      </w:r>
      <w:r w:rsidRPr="004C0BDC">
        <w:rPr>
          <w:rFonts w:ascii="Times New Roman" w:eastAsia="Calibri" w:hAnsi="Times New Roman" w:cs="Calibri"/>
          <w:b/>
          <w:sz w:val="28"/>
        </w:rPr>
        <w:t>учебный</w:t>
      </w:r>
      <w:r w:rsidRPr="004C0BDC">
        <w:rPr>
          <w:rFonts w:ascii="Times New Roman" w:eastAsia="Calibri" w:hAnsi="Times New Roman" w:cs="Calibri"/>
          <w:b/>
          <w:spacing w:val="-6"/>
          <w:sz w:val="28"/>
        </w:rPr>
        <w:t xml:space="preserve"> </w:t>
      </w:r>
      <w:r w:rsidRPr="004C0BDC">
        <w:rPr>
          <w:rFonts w:ascii="Times New Roman" w:eastAsia="Calibri" w:hAnsi="Times New Roman" w:cs="Calibri"/>
          <w:b/>
          <w:spacing w:val="-5"/>
          <w:sz w:val="28"/>
        </w:rPr>
        <w:t>год</w:t>
      </w: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/>
          <w:sz w:val="30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/>
          <w:sz w:val="30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/>
          <w:sz w:val="30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/>
          <w:sz w:val="30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before="247" w:after="0" w:line="240" w:lineRule="auto"/>
        <w:ind w:right="747"/>
        <w:jc w:val="right"/>
        <w:rPr>
          <w:rFonts w:ascii="Times New Roman" w:eastAsia="Calibri" w:hAnsi="Times New Roman" w:cs="Calibri"/>
          <w:b/>
          <w:sz w:val="28"/>
        </w:rPr>
      </w:pPr>
      <w:r w:rsidRPr="004C0BDC">
        <w:rPr>
          <w:rFonts w:ascii="Times New Roman" w:eastAsia="Calibri" w:hAnsi="Times New Roman" w:cs="Calibri"/>
          <w:b/>
          <w:spacing w:val="-2"/>
          <w:sz w:val="28"/>
        </w:rPr>
        <w:t>Составитель:</w:t>
      </w:r>
    </w:p>
    <w:p w:rsidR="00987237" w:rsidRPr="004C0BDC" w:rsidRDefault="00987237" w:rsidP="00987237">
      <w:pPr>
        <w:widowControl w:val="0"/>
        <w:autoSpaceDE w:val="0"/>
        <w:autoSpaceDN w:val="0"/>
        <w:spacing w:before="197" w:after="0" w:line="240" w:lineRule="auto"/>
        <w:ind w:left="6542"/>
        <w:rPr>
          <w:rFonts w:ascii="Times New Roman" w:eastAsia="Calibri" w:hAnsi="Times New Roman" w:cs="Calibri"/>
          <w:sz w:val="28"/>
        </w:rPr>
      </w:pPr>
      <w:r w:rsidRPr="004C0BDC">
        <w:rPr>
          <w:rFonts w:ascii="Times New Roman" w:eastAsia="Calibri" w:hAnsi="Times New Roman" w:cs="Calibri"/>
          <w:sz w:val="28"/>
        </w:rPr>
        <w:t>учитель</w:t>
      </w:r>
      <w:r w:rsidRPr="004C0BDC">
        <w:rPr>
          <w:rFonts w:ascii="Times New Roman" w:eastAsia="Calibri" w:hAnsi="Times New Roman" w:cs="Calibri"/>
          <w:spacing w:val="-8"/>
          <w:sz w:val="28"/>
        </w:rPr>
        <w:t xml:space="preserve"> </w:t>
      </w:r>
      <w:r w:rsidRPr="004C0BDC">
        <w:rPr>
          <w:rFonts w:ascii="Times New Roman" w:eastAsia="Calibri" w:hAnsi="Times New Roman" w:cs="Calibri"/>
          <w:sz w:val="28"/>
        </w:rPr>
        <w:t>начальных</w:t>
      </w:r>
      <w:r w:rsidRPr="004C0BDC">
        <w:rPr>
          <w:rFonts w:ascii="Times New Roman" w:eastAsia="Calibri" w:hAnsi="Times New Roman" w:cs="Calibri"/>
          <w:spacing w:val="-8"/>
          <w:sz w:val="28"/>
        </w:rPr>
        <w:t xml:space="preserve"> </w:t>
      </w:r>
      <w:r w:rsidRPr="004C0BDC">
        <w:rPr>
          <w:rFonts w:ascii="Times New Roman" w:eastAsia="Calibri" w:hAnsi="Times New Roman" w:cs="Calibri"/>
          <w:spacing w:val="-2"/>
          <w:sz w:val="28"/>
        </w:rPr>
        <w:t>классов</w:t>
      </w:r>
    </w:p>
    <w:p w:rsidR="00987237" w:rsidRPr="004C0BDC" w:rsidRDefault="00D94986" w:rsidP="00987237">
      <w:pPr>
        <w:widowControl w:val="0"/>
        <w:autoSpaceDE w:val="0"/>
        <w:autoSpaceDN w:val="0"/>
        <w:spacing w:before="199" w:after="0" w:line="240" w:lineRule="auto"/>
        <w:ind w:right="750"/>
        <w:jc w:val="right"/>
        <w:rPr>
          <w:rFonts w:ascii="Times New Roman" w:eastAsia="Calibri" w:hAnsi="Times New Roman" w:cs="Calibri"/>
          <w:spacing w:val="-4"/>
          <w:sz w:val="28"/>
        </w:rPr>
      </w:pPr>
      <w:r>
        <w:rPr>
          <w:rFonts w:ascii="Times New Roman" w:eastAsia="Calibri" w:hAnsi="Times New Roman" w:cs="Calibri"/>
          <w:sz w:val="28"/>
        </w:rPr>
        <w:t>Иванова Л. В</w:t>
      </w:r>
      <w:r w:rsidR="00987237" w:rsidRPr="004C0BDC">
        <w:rPr>
          <w:rFonts w:ascii="Times New Roman" w:eastAsia="Calibri" w:hAnsi="Times New Roman" w:cs="Calibri"/>
          <w:spacing w:val="-4"/>
          <w:sz w:val="28"/>
        </w:rPr>
        <w:t>.</w:t>
      </w:r>
    </w:p>
    <w:p w:rsidR="00987237" w:rsidRPr="004C0BDC" w:rsidRDefault="00987237" w:rsidP="00987237">
      <w:pPr>
        <w:widowControl w:val="0"/>
        <w:autoSpaceDE w:val="0"/>
        <w:autoSpaceDN w:val="0"/>
        <w:spacing w:before="199" w:after="0" w:line="240" w:lineRule="auto"/>
        <w:ind w:right="750"/>
        <w:jc w:val="right"/>
        <w:rPr>
          <w:rFonts w:ascii="Times New Roman" w:eastAsia="Calibri" w:hAnsi="Times New Roman" w:cs="Calibri"/>
          <w:sz w:val="28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30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30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30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30"/>
          <w:szCs w:val="24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before="249" w:after="0" w:line="240" w:lineRule="auto"/>
        <w:ind w:left="754" w:right="742"/>
        <w:jc w:val="center"/>
        <w:rPr>
          <w:rFonts w:ascii="Times New Roman" w:eastAsia="Calibri" w:hAnsi="Times New Roman" w:cs="Calibri"/>
          <w:sz w:val="28"/>
        </w:rPr>
      </w:pPr>
      <w:r w:rsidRPr="004C0BDC">
        <w:rPr>
          <w:rFonts w:ascii="Times New Roman" w:eastAsia="Calibri" w:hAnsi="Times New Roman" w:cs="Calibri"/>
          <w:sz w:val="28"/>
        </w:rPr>
        <w:t>г.</w:t>
      </w:r>
      <w:r w:rsidRPr="004C0BDC">
        <w:rPr>
          <w:rFonts w:ascii="Times New Roman" w:eastAsia="Calibri" w:hAnsi="Times New Roman" w:cs="Calibri"/>
          <w:spacing w:val="-3"/>
          <w:sz w:val="28"/>
        </w:rPr>
        <w:t xml:space="preserve"> </w:t>
      </w:r>
      <w:r w:rsidRPr="004C0BDC">
        <w:rPr>
          <w:rFonts w:ascii="Times New Roman" w:eastAsia="Calibri" w:hAnsi="Times New Roman" w:cs="Calibri"/>
          <w:sz w:val="28"/>
        </w:rPr>
        <w:t>Сорск</w:t>
      </w:r>
      <w:r w:rsidRPr="004C0BDC">
        <w:rPr>
          <w:rFonts w:ascii="Times New Roman" w:eastAsia="Calibri" w:hAnsi="Times New Roman" w:cs="Calibri"/>
          <w:spacing w:val="63"/>
          <w:sz w:val="28"/>
        </w:rPr>
        <w:t xml:space="preserve"> </w:t>
      </w:r>
      <w:r w:rsidR="00D94986">
        <w:rPr>
          <w:rFonts w:ascii="Times New Roman" w:eastAsia="Calibri" w:hAnsi="Times New Roman" w:cs="Calibri"/>
          <w:sz w:val="28"/>
        </w:rPr>
        <w:t>2025</w:t>
      </w:r>
      <w:r w:rsidRPr="004C0BDC">
        <w:rPr>
          <w:rFonts w:ascii="Times New Roman" w:eastAsia="Calibri" w:hAnsi="Times New Roman" w:cs="Calibri"/>
          <w:spacing w:val="-2"/>
          <w:sz w:val="28"/>
        </w:rPr>
        <w:t xml:space="preserve"> </w:t>
      </w:r>
      <w:r w:rsidRPr="004C0BDC">
        <w:rPr>
          <w:rFonts w:ascii="Times New Roman" w:eastAsia="Calibri" w:hAnsi="Times New Roman" w:cs="Calibri"/>
          <w:spacing w:val="-10"/>
          <w:sz w:val="28"/>
        </w:rPr>
        <w:t>г</w:t>
      </w: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Calibri"/>
          <w:sz w:val="28"/>
        </w:rPr>
        <w:sectPr w:rsidR="00987237" w:rsidRPr="004C0BDC" w:rsidSect="004C0BDC">
          <w:pgSz w:w="11910" w:h="16840"/>
          <w:pgMar w:top="1060" w:right="380" w:bottom="280" w:left="940" w:header="720" w:footer="720" w:gutter="0"/>
          <w:cols w:space="720"/>
        </w:sect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BD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Программа внеурочной деятельности с использованием оборудования «Точка Роста» «Чудеса в науке и жизни» Целевая аудитория: </w:t>
      </w:r>
      <w:r>
        <w:rPr>
          <w:rFonts w:ascii="Times New Roman" w:eastAsia="Calibri" w:hAnsi="Times New Roman" w:cs="Times New Roman"/>
          <w:sz w:val="28"/>
          <w:szCs w:val="28"/>
        </w:rPr>
        <w:t>10-11</w:t>
      </w:r>
      <w:r w:rsidRPr="004C0BDC"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C0BDC">
        <w:rPr>
          <w:rFonts w:ascii="Times New Roman" w:eastAsia="Calibri" w:hAnsi="Times New Roman" w:cs="Times New Roman"/>
          <w:b/>
          <w:bCs/>
          <w:sz w:val="28"/>
          <w:szCs w:val="28"/>
        </w:rPr>
        <w:t>Пояснительная записка</w:t>
      </w: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BDC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познавательного направления «чудеса в науке и жизни»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3 класса </w:t>
      </w:r>
      <w:r w:rsidRPr="004C0BDC">
        <w:rPr>
          <w:rFonts w:ascii="Times New Roman" w:eastAsia="Calibri" w:hAnsi="Times New Roman" w:cs="Times New Roman"/>
          <w:sz w:val="28"/>
          <w:szCs w:val="28"/>
        </w:rPr>
        <w:t xml:space="preserve">разработана в соответствии </w:t>
      </w:r>
      <w:proofErr w:type="gramStart"/>
      <w:r w:rsidRPr="004C0BDC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4C0B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C0BDC">
        <w:rPr>
          <w:rFonts w:ascii="Times New Roman" w:eastAsia="Calibri" w:hAnsi="Times New Roman" w:cs="Times New Roman"/>
          <w:sz w:val="28"/>
          <w:szCs w:val="28"/>
        </w:rPr>
        <w:t>Федеральным</w:t>
      </w:r>
      <w:proofErr w:type="gramEnd"/>
      <w:r w:rsidRPr="004C0BDC">
        <w:rPr>
          <w:rFonts w:ascii="Times New Roman" w:eastAsia="Calibri" w:hAnsi="Times New Roman" w:cs="Times New Roman"/>
          <w:sz w:val="28"/>
          <w:szCs w:val="28"/>
        </w:rPr>
        <w:t xml:space="preserve"> государственным образовательным стандартам начального общего образования.</w:t>
      </w: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BDC">
        <w:rPr>
          <w:rFonts w:ascii="Times New Roman" w:eastAsia="Calibri" w:hAnsi="Times New Roman" w:cs="Times New Roman"/>
          <w:sz w:val="28"/>
          <w:szCs w:val="28"/>
        </w:rPr>
        <w:t>Рабочая программа – нормативно – управленческий документ, который обеспечивает достижение планируемых результатов освоения курса «Физика вокруг нас». Рабочая программа данного учебного курса внеурочной деятельности разработана в соответствии с требованиями:</w:t>
      </w: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BDC">
        <w:rPr>
          <w:rFonts w:ascii="Times New Roman" w:eastAsia="Calibri" w:hAnsi="Times New Roman" w:cs="Times New Roman"/>
          <w:sz w:val="28"/>
          <w:szCs w:val="28"/>
        </w:rPr>
        <w:t></w:t>
      </w:r>
      <w:r w:rsidRPr="004C0BDC">
        <w:rPr>
          <w:rFonts w:ascii="Times New Roman" w:eastAsia="Calibri" w:hAnsi="Times New Roman" w:cs="Times New Roman"/>
          <w:sz w:val="28"/>
          <w:szCs w:val="28"/>
        </w:rPr>
        <w:tab/>
        <w:t>Федерального закона от 29.12.2012 № 273 «Об образовании в Российской Федерации»</w:t>
      </w: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BDC">
        <w:rPr>
          <w:rFonts w:ascii="Times New Roman" w:eastAsia="Calibri" w:hAnsi="Times New Roman" w:cs="Times New Roman"/>
          <w:sz w:val="28"/>
          <w:szCs w:val="28"/>
        </w:rPr>
        <w:t></w:t>
      </w:r>
      <w:r w:rsidRPr="004C0BDC">
        <w:rPr>
          <w:rFonts w:ascii="Times New Roman" w:eastAsia="Calibri" w:hAnsi="Times New Roman" w:cs="Times New Roman"/>
          <w:sz w:val="28"/>
          <w:szCs w:val="28"/>
        </w:rPr>
        <w:tab/>
        <w:t xml:space="preserve">приказа </w:t>
      </w:r>
      <w:proofErr w:type="spellStart"/>
      <w:r w:rsidRPr="004C0BDC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4C0BDC">
        <w:rPr>
          <w:rFonts w:ascii="Times New Roman" w:eastAsia="Calibri" w:hAnsi="Times New Roman" w:cs="Times New Roman"/>
          <w:sz w:val="28"/>
          <w:szCs w:val="28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BDC">
        <w:rPr>
          <w:rFonts w:ascii="Times New Roman" w:eastAsia="Calibri" w:hAnsi="Times New Roman" w:cs="Times New Roman"/>
          <w:sz w:val="28"/>
          <w:szCs w:val="28"/>
        </w:rPr>
        <w:t></w:t>
      </w:r>
      <w:r w:rsidRPr="004C0BDC">
        <w:rPr>
          <w:rFonts w:ascii="Times New Roman" w:eastAsia="Calibri" w:hAnsi="Times New Roman" w:cs="Times New Roman"/>
          <w:sz w:val="28"/>
          <w:szCs w:val="28"/>
        </w:rPr>
        <w:tab/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4C0BDC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4C0BDC">
        <w:rPr>
          <w:rFonts w:ascii="Times New Roman" w:eastAsia="Calibri" w:hAnsi="Times New Roman" w:cs="Times New Roman"/>
          <w:sz w:val="28"/>
          <w:szCs w:val="28"/>
        </w:rPr>
        <w:t xml:space="preserve"> от 15.04.2022 № СК-295/06;</w:t>
      </w: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BDC">
        <w:rPr>
          <w:rFonts w:ascii="Times New Roman" w:eastAsia="Calibri" w:hAnsi="Times New Roman" w:cs="Times New Roman"/>
          <w:sz w:val="28"/>
          <w:szCs w:val="28"/>
        </w:rPr>
        <w:t></w:t>
      </w:r>
      <w:r w:rsidRPr="004C0BDC">
        <w:rPr>
          <w:rFonts w:ascii="Times New Roman" w:eastAsia="Calibri" w:hAnsi="Times New Roman" w:cs="Times New Roman"/>
          <w:sz w:val="28"/>
          <w:szCs w:val="28"/>
        </w:rPr>
        <w:tab/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4C0BDC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4C0BDC">
        <w:rPr>
          <w:rFonts w:ascii="Times New Roman" w:eastAsia="Calibri" w:hAnsi="Times New Roman" w:cs="Times New Roman"/>
          <w:sz w:val="28"/>
          <w:szCs w:val="28"/>
        </w:rPr>
        <w:t xml:space="preserve"> от 18.08.2017 № 09-1672;</w:t>
      </w: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BDC">
        <w:rPr>
          <w:rFonts w:ascii="Times New Roman" w:eastAsia="Calibri" w:hAnsi="Times New Roman" w:cs="Times New Roman"/>
          <w:sz w:val="28"/>
          <w:szCs w:val="28"/>
        </w:rPr>
        <w:t></w:t>
      </w:r>
      <w:r w:rsidRPr="004C0BDC">
        <w:rPr>
          <w:rFonts w:ascii="Times New Roman" w:eastAsia="Calibri" w:hAnsi="Times New Roman" w:cs="Times New Roman"/>
          <w:sz w:val="28"/>
          <w:szCs w:val="28"/>
        </w:rPr>
        <w:tab/>
        <w:t xml:space="preserve">Стратегии развития воспитания в Российской Федерации на период до 2025 </w:t>
      </w:r>
      <w:proofErr w:type="spellStart"/>
      <w:r w:rsidRPr="004C0BDC">
        <w:rPr>
          <w:rFonts w:ascii="Times New Roman" w:eastAsia="Calibri" w:hAnsi="Times New Roman" w:cs="Times New Roman"/>
          <w:sz w:val="28"/>
          <w:szCs w:val="28"/>
        </w:rPr>
        <w:t>года</w:t>
      </w:r>
      <w:proofErr w:type="gramStart"/>
      <w:r w:rsidRPr="004C0BDC">
        <w:rPr>
          <w:rFonts w:ascii="Times New Roman" w:eastAsia="Calibri" w:hAnsi="Times New Roman" w:cs="Times New Roman"/>
          <w:sz w:val="28"/>
          <w:szCs w:val="28"/>
        </w:rPr>
        <w:t>,у</w:t>
      </w:r>
      <w:proofErr w:type="gramEnd"/>
      <w:r w:rsidRPr="004C0BDC">
        <w:rPr>
          <w:rFonts w:ascii="Times New Roman" w:eastAsia="Calibri" w:hAnsi="Times New Roman" w:cs="Times New Roman"/>
          <w:sz w:val="28"/>
          <w:szCs w:val="28"/>
        </w:rPr>
        <w:t>твержденной</w:t>
      </w:r>
      <w:proofErr w:type="spellEnd"/>
      <w:r w:rsidRPr="004C0BDC">
        <w:rPr>
          <w:rFonts w:ascii="Times New Roman" w:eastAsia="Calibri" w:hAnsi="Times New Roman" w:cs="Times New Roman"/>
          <w:sz w:val="28"/>
          <w:szCs w:val="28"/>
        </w:rPr>
        <w:t xml:space="preserve"> распоряжением Правительства от 29.05.2015 № 996-р; СП 2.4.3648-20; </w:t>
      </w:r>
      <w:r w:rsidRPr="004C0BDC">
        <w:rPr>
          <w:rFonts w:ascii="Times New Roman" w:eastAsia="Calibri" w:hAnsi="Times New Roman" w:cs="Times New Roman"/>
          <w:sz w:val="28"/>
          <w:szCs w:val="28"/>
        </w:rPr>
        <w:t>              СанПиН 1.2.3685-21;</w:t>
      </w: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C0BDC">
        <w:rPr>
          <w:rFonts w:ascii="Times New Roman" w:eastAsia="Calibri" w:hAnsi="Times New Roman" w:cs="Times New Roman"/>
          <w:b/>
          <w:bCs/>
          <w:sz w:val="28"/>
          <w:szCs w:val="28"/>
        </w:rPr>
        <w:t>2. Место и роль курса.</w:t>
      </w:r>
    </w:p>
    <w:p w:rsidR="00987237" w:rsidRPr="004C0BDC" w:rsidRDefault="00987237" w:rsidP="00987237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7237" w:rsidRDefault="00987237" w:rsidP="00987237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BDC">
        <w:rPr>
          <w:rFonts w:ascii="Times New Roman" w:eastAsia="Calibri" w:hAnsi="Times New Roman" w:cs="Times New Roman"/>
          <w:sz w:val="28"/>
          <w:szCs w:val="28"/>
        </w:rPr>
        <w:t xml:space="preserve">Программа внеурочной деятельности «чудеса в науке и жизни» рассчитана на </w:t>
      </w:r>
      <w:r>
        <w:rPr>
          <w:rFonts w:ascii="Times New Roman" w:eastAsia="Calibri" w:hAnsi="Times New Roman" w:cs="Times New Roman"/>
          <w:sz w:val="28"/>
          <w:szCs w:val="28"/>
        </w:rPr>
        <w:t>курс с 1 -4 класс 136 часов. В 4</w:t>
      </w:r>
      <w:r w:rsidRPr="004C0BDC">
        <w:rPr>
          <w:rFonts w:ascii="Times New Roman" w:eastAsia="Calibri" w:hAnsi="Times New Roman" w:cs="Times New Roman"/>
          <w:sz w:val="28"/>
          <w:szCs w:val="28"/>
        </w:rPr>
        <w:t xml:space="preserve"> классе 34 часа (34 </w:t>
      </w:r>
      <w:proofErr w:type="gramStart"/>
      <w:r w:rsidRPr="004C0BDC">
        <w:rPr>
          <w:rFonts w:ascii="Times New Roman" w:eastAsia="Calibri" w:hAnsi="Times New Roman" w:cs="Times New Roman"/>
          <w:sz w:val="28"/>
          <w:szCs w:val="28"/>
        </w:rPr>
        <w:t>учебных</w:t>
      </w:r>
      <w:proofErr w:type="gramEnd"/>
      <w:r w:rsidRPr="004C0BDC">
        <w:rPr>
          <w:rFonts w:ascii="Times New Roman" w:eastAsia="Calibri" w:hAnsi="Times New Roman" w:cs="Times New Roman"/>
          <w:sz w:val="28"/>
          <w:szCs w:val="28"/>
        </w:rPr>
        <w:t xml:space="preserve"> недели) 1 час в неделю. </w:t>
      </w:r>
    </w:p>
    <w:p w:rsidR="00987237" w:rsidRPr="002E5A39" w:rsidRDefault="00987237" w:rsidP="00987237">
      <w:pPr>
        <w:pStyle w:val="a5"/>
        <w:tabs>
          <w:tab w:val="left" w:pos="1276"/>
        </w:tabs>
        <w:ind w:left="85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A39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987237" w:rsidRPr="002E5A39" w:rsidRDefault="00987237" w:rsidP="00987237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5A39">
        <w:rPr>
          <w:rFonts w:ascii="Times New Roman" w:hAnsi="Times New Roman" w:cs="Times New Roman"/>
          <w:i/>
          <w:iCs/>
          <w:sz w:val="28"/>
          <w:szCs w:val="28"/>
        </w:rPr>
        <w:t>Предметные результаты:</w:t>
      </w:r>
    </w:p>
    <w:p w:rsidR="00987237" w:rsidRPr="002E5A39" w:rsidRDefault="00987237" w:rsidP="00987237">
      <w:pPr>
        <w:pStyle w:val="a5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переносить свободно, широко знания с одного явления на другое;</w:t>
      </w:r>
    </w:p>
    <w:p w:rsidR="00987237" w:rsidRPr="002E5A39" w:rsidRDefault="00987237" w:rsidP="00987237">
      <w:pPr>
        <w:pStyle w:val="a5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отбирать необходимые знания из большого объёма информации;</w:t>
      </w:r>
    </w:p>
    <w:p w:rsidR="00987237" w:rsidRPr="002E5A39" w:rsidRDefault="00987237" w:rsidP="00987237">
      <w:pPr>
        <w:pStyle w:val="a5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конструировать знания;</w:t>
      </w:r>
    </w:p>
    <w:p w:rsidR="00987237" w:rsidRPr="002E5A39" w:rsidRDefault="00987237" w:rsidP="00987237">
      <w:pPr>
        <w:pStyle w:val="a5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пользоваться энциклопедиями, справочниками, книгами общеразвивающего характера;</w:t>
      </w:r>
    </w:p>
    <w:p w:rsidR="00987237" w:rsidRPr="002E5A39" w:rsidRDefault="00987237" w:rsidP="00987237">
      <w:pPr>
        <w:pStyle w:val="a5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высказывать содержательно свою мысль, идею;</w:t>
      </w:r>
    </w:p>
    <w:p w:rsidR="00987237" w:rsidRPr="002E5A39" w:rsidRDefault="00987237" w:rsidP="00987237">
      <w:pPr>
        <w:pStyle w:val="a5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формулировать простые выводы на основе двух – трёх опытов;</w:t>
      </w:r>
    </w:p>
    <w:p w:rsidR="00987237" w:rsidRPr="002E5A39" w:rsidRDefault="00987237" w:rsidP="00987237">
      <w:pPr>
        <w:pStyle w:val="a5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решать самостоятельно творческие задания, усложняя их;</w:t>
      </w:r>
    </w:p>
    <w:p w:rsidR="00987237" w:rsidRPr="002E5A39" w:rsidRDefault="00987237" w:rsidP="00987237">
      <w:pPr>
        <w:pStyle w:val="a5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свободно владеть операционными способами усвоения знаний;</w:t>
      </w:r>
    </w:p>
    <w:p w:rsidR="00987237" w:rsidRPr="002E5A39" w:rsidRDefault="00987237" w:rsidP="00987237">
      <w:pPr>
        <w:pStyle w:val="a5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переходить свободно от простого, частного к более сложному, общему.</w:t>
      </w:r>
    </w:p>
    <w:p w:rsidR="00987237" w:rsidRPr="002E5A39" w:rsidRDefault="00987237" w:rsidP="00987237">
      <w:pPr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7237" w:rsidRPr="002E5A39" w:rsidRDefault="00987237" w:rsidP="00987237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 xml:space="preserve">После изучения данного курса по реализации основной </w:t>
      </w:r>
      <w:proofErr w:type="gramStart"/>
      <w:r w:rsidRPr="002E5A39">
        <w:rPr>
          <w:rFonts w:ascii="Times New Roman" w:hAnsi="Times New Roman" w:cs="Times New Roman"/>
          <w:sz w:val="28"/>
          <w:szCs w:val="28"/>
        </w:rPr>
        <w:t>цели</w:t>
      </w:r>
      <w:proofErr w:type="gramEnd"/>
      <w:r w:rsidRPr="002E5A39">
        <w:rPr>
          <w:rFonts w:ascii="Times New Roman" w:hAnsi="Times New Roman" w:cs="Times New Roman"/>
          <w:sz w:val="28"/>
          <w:szCs w:val="28"/>
        </w:rPr>
        <w:t xml:space="preserve"> обучающиеся должны знать:</w:t>
      </w:r>
    </w:p>
    <w:p w:rsidR="00987237" w:rsidRPr="002E5A39" w:rsidRDefault="00987237" w:rsidP="00987237">
      <w:pPr>
        <w:pStyle w:val="a5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Что изучают предметы физики, химии, биологии, астрономии, географии и экологии?</w:t>
      </w:r>
    </w:p>
    <w:p w:rsidR="00987237" w:rsidRPr="002E5A39" w:rsidRDefault="00987237" w:rsidP="00987237">
      <w:pPr>
        <w:pStyle w:val="a5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Свойства веществ, используемых в быту, медицине, строительстве и т.д., обращаться с данными веществами, соблюдая правила ТБ.</w:t>
      </w:r>
    </w:p>
    <w:p w:rsidR="00987237" w:rsidRPr="002E5A39" w:rsidRDefault="00987237" w:rsidP="00987237">
      <w:pPr>
        <w:pStyle w:val="a5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Историю развития химии, физики, биологии, астрономии, географии и экологии.</w:t>
      </w:r>
    </w:p>
    <w:p w:rsidR="00987237" w:rsidRPr="002E5A39" w:rsidRDefault="00987237" w:rsidP="00987237">
      <w:pPr>
        <w:pStyle w:val="a5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Основные этапы жизни и деятельности М.В. Ломоносова и Д.И. Менделеева.</w:t>
      </w:r>
    </w:p>
    <w:p w:rsidR="00987237" w:rsidRPr="002E5A39" w:rsidRDefault="00987237" w:rsidP="00987237">
      <w:pPr>
        <w:pStyle w:val="a5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Влияние человека на природу.</w:t>
      </w:r>
    </w:p>
    <w:p w:rsidR="00987237" w:rsidRPr="002E5A39" w:rsidRDefault="00987237" w:rsidP="00987237">
      <w:pPr>
        <w:pStyle w:val="a5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признаки химических и физических явлений.</w:t>
      </w:r>
    </w:p>
    <w:p w:rsidR="00987237" w:rsidRPr="002E5A39" w:rsidRDefault="00987237" w:rsidP="00987237">
      <w:pPr>
        <w:pStyle w:val="a5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круговорот веществ в воздухе, в воде и земной коре.</w:t>
      </w:r>
    </w:p>
    <w:p w:rsidR="00987237" w:rsidRPr="002E5A39" w:rsidRDefault="00987237" w:rsidP="00987237">
      <w:pPr>
        <w:pStyle w:val="a5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A39">
        <w:rPr>
          <w:rFonts w:ascii="Times New Roman" w:hAnsi="Times New Roman" w:cs="Times New Roman"/>
          <w:sz w:val="28"/>
          <w:szCs w:val="28"/>
        </w:rPr>
        <w:t>Обчающиеся</w:t>
      </w:r>
      <w:proofErr w:type="spellEnd"/>
      <w:r w:rsidRPr="002E5A39">
        <w:rPr>
          <w:rFonts w:ascii="Times New Roman" w:hAnsi="Times New Roman" w:cs="Times New Roman"/>
          <w:sz w:val="28"/>
          <w:szCs w:val="28"/>
        </w:rPr>
        <w:t xml:space="preserve"> должны уметь:</w:t>
      </w:r>
    </w:p>
    <w:p w:rsidR="00987237" w:rsidRPr="002E5A39" w:rsidRDefault="00987237" w:rsidP="00987237">
      <w:pPr>
        <w:pStyle w:val="a5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 xml:space="preserve">Отличать простое вещество от </w:t>
      </w:r>
      <w:proofErr w:type="gramStart"/>
      <w:r w:rsidRPr="002E5A39">
        <w:rPr>
          <w:rFonts w:ascii="Times New Roman" w:hAnsi="Times New Roman" w:cs="Times New Roman"/>
          <w:sz w:val="28"/>
          <w:szCs w:val="28"/>
        </w:rPr>
        <w:t>сложного</w:t>
      </w:r>
      <w:proofErr w:type="gramEnd"/>
      <w:r w:rsidRPr="002E5A39">
        <w:rPr>
          <w:rFonts w:ascii="Times New Roman" w:hAnsi="Times New Roman" w:cs="Times New Roman"/>
          <w:sz w:val="28"/>
          <w:szCs w:val="28"/>
        </w:rPr>
        <w:t>, вещество от смеси.</w:t>
      </w:r>
    </w:p>
    <w:p w:rsidR="00987237" w:rsidRPr="002E5A39" w:rsidRDefault="00987237" w:rsidP="00987237">
      <w:pPr>
        <w:pStyle w:val="a5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 xml:space="preserve">Отличать физические явления от </w:t>
      </w:r>
      <w:proofErr w:type="gramStart"/>
      <w:r w:rsidRPr="002E5A39">
        <w:rPr>
          <w:rFonts w:ascii="Times New Roman" w:hAnsi="Times New Roman" w:cs="Times New Roman"/>
          <w:sz w:val="28"/>
          <w:szCs w:val="28"/>
        </w:rPr>
        <w:t>химических</w:t>
      </w:r>
      <w:proofErr w:type="gramEnd"/>
      <w:r w:rsidRPr="002E5A39">
        <w:rPr>
          <w:rFonts w:ascii="Times New Roman" w:hAnsi="Times New Roman" w:cs="Times New Roman"/>
          <w:sz w:val="28"/>
          <w:szCs w:val="28"/>
        </w:rPr>
        <w:t>.</w:t>
      </w:r>
    </w:p>
    <w:p w:rsidR="00987237" w:rsidRPr="002E5A39" w:rsidRDefault="00987237" w:rsidP="00987237">
      <w:pPr>
        <w:pStyle w:val="a5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Работать с простейшим химическим оборудованием.</w:t>
      </w:r>
    </w:p>
    <w:p w:rsidR="00987237" w:rsidRPr="002E5A39" w:rsidRDefault="00987237" w:rsidP="00987237">
      <w:pPr>
        <w:pStyle w:val="a5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Планировать и проводить простейшие эксперименты.</w:t>
      </w:r>
    </w:p>
    <w:p w:rsidR="00987237" w:rsidRPr="002E5A39" w:rsidRDefault="00987237" w:rsidP="00987237">
      <w:pPr>
        <w:pStyle w:val="a5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Описывать явления.</w:t>
      </w:r>
    </w:p>
    <w:p w:rsidR="00987237" w:rsidRPr="002E5A39" w:rsidRDefault="00987237" w:rsidP="00987237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5A39">
        <w:rPr>
          <w:rFonts w:ascii="Times New Roman" w:hAnsi="Times New Roman" w:cs="Times New Roman"/>
          <w:i/>
          <w:iCs/>
          <w:sz w:val="28"/>
          <w:szCs w:val="28"/>
        </w:rPr>
        <w:t>Личностные результаты:</w:t>
      </w:r>
    </w:p>
    <w:p w:rsidR="00987237" w:rsidRPr="002E5A39" w:rsidRDefault="00987237" w:rsidP="00987237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7237" w:rsidRPr="002E5A39" w:rsidRDefault="00987237" w:rsidP="00987237">
      <w:pPr>
        <w:pStyle w:val="a5"/>
        <w:numPr>
          <w:ilvl w:val="0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A3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E5A39">
        <w:rPr>
          <w:rFonts w:ascii="Times New Roman" w:hAnsi="Times New Roman" w:cs="Times New Roman"/>
          <w:sz w:val="28"/>
          <w:szCs w:val="28"/>
        </w:rPr>
        <w:tab/>
        <w:t>познавательных</w:t>
      </w:r>
      <w:r w:rsidRPr="002E5A39">
        <w:rPr>
          <w:rFonts w:ascii="Times New Roman" w:hAnsi="Times New Roman" w:cs="Times New Roman"/>
          <w:sz w:val="28"/>
          <w:szCs w:val="28"/>
        </w:rPr>
        <w:tab/>
        <w:t>интересов, учащихся;</w:t>
      </w:r>
    </w:p>
    <w:p w:rsidR="00987237" w:rsidRPr="002E5A39" w:rsidRDefault="00987237" w:rsidP="00987237">
      <w:pPr>
        <w:pStyle w:val="a5"/>
        <w:numPr>
          <w:ilvl w:val="0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интеллектуальных</w:t>
      </w:r>
      <w:r w:rsidRPr="002E5A39">
        <w:rPr>
          <w:rFonts w:ascii="Times New Roman" w:hAnsi="Times New Roman" w:cs="Times New Roman"/>
          <w:sz w:val="28"/>
          <w:szCs w:val="28"/>
        </w:rPr>
        <w:tab/>
        <w:t>и</w:t>
      </w:r>
      <w:r w:rsidRPr="002E5A39">
        <w:rPr>
          <w:rFonts w:ascii="Times New Roman" w:hAnsi="Times New Roman" w:cs="Times New Roman"/>
          <w:sz w:val="28"/>
          <w:szCs w:val="28"/>
        </w:rPr>
        <w:tab/>
        <w:t>творческих способностей</w:t>
      </w:r>
    </w:p>
    <w:p w:rsidR="00987237" w:rsidRPr="002E5A39" w:rsidRDefault="00987237" w:rsidP="00987237">
      <w:pPr>
        <w:pStyle w:val="a5"/>
        <w:numPr>
          <w:ilvl w:val="0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самостоятельность</w:t>
      </w:r>
      <w:r w:rsidRPr="002E5A39">
        <w:rPr>
          <w:rFonts w:ascii="Times New Roman" w:hAnsi="Times New Roman" w:cs="Times New Roman"/>
          <w:sz w:val="28"/>
          <w:szCs w:val="28"/>
        </w:rPr>
        <w:tab/>
        <w:t>в</w:t>
      </w:r>
      <w:r w:rsidRPr="002E5A39">
        <w:rPr>
          <w:rFonts w:ascii="Times New Roman" w:hAnsi="Times New Roman" w:cs="Times New Roman"/>
          <w:sz w:val="28"/>
          <w:szCs w:val="28"/>
        </w:rPr>
        <w:tab/>
        <w:t>приобретении</w:t>
      </w:r>
      <w:r w:rsidRPr="002E5A39">
        <w:rPr>
          <w:rFonts w:ascii="Times New Roman" w:hAnsi="Times New Roman" w:cs="Times New Roman"/>
          <w:sz w:val="28"/>
          <w:szCs w:val="28"/>
        </w:rPr>
        <w:tab/>
        <w:t>новых знаний и практических</w:t>
      </w:r>
      <w:r w:rsidRPr="002E5A39">
        <w:rPr>
          <w:rFonts w:ascii="Times New Roman" w:hAnsi="Times New Roman" w:cs="Times New Roman"/>
          <w:sz w:val="28"/>
          <w:szCs w:val="28"/>
        </w:rPr>
        <w:tab/>
        <w:t xml:space="preserve">умений; </w:t>
      </w:r>
    </w:p>
    <w:p w:rsidR="00987237" w:rsidRPr="002E5A39" w:rsidRDefault="00987237" w:rsidP="00987237">
      <w:pPr>
        <w:pStyle w:val="a5"/>
        <w:numPr>
          <w:ilvl w:val="0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мотивация</w:t>
      </w:r>
      <w:r w:rsidRPr="002E5A39">
        <w:rPr>
          <w:rFonts w:ascii="Times New Roman" w:hAnsi="Times New Roman" w:cs="Times New Roman"/>
          <w:sz w:val="28"/>
          <w:szCs w:val="28"/>
        </w:rPr>
        <w:tab/>
        <w:t>образовательной</w:t>
      </w:r>
      <w:r w:rsidRPr="002E5A39">
        <w:rPr>
          <w:rFonts w:ascii="Times New Roman" w:hAnsi="Times New Roman" w:cs="Times New Roman"/>
          <w:sz w:val="28"/>
          <w:szCs w:val="28"/>
        </w:rPr>
        <w:tab/>
        <w:t>деятельности      школьников      на основе      личностно ориентированного подхода;</w:t>
      </w:r>
    </w:p>
    <w:p w:rsidR="00987237" w:rsidRPr="002E5A39" w:rsidRDefault="00987237" w:rsidP="00987237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5A39">
        <w:rPr>
          <w:rFonts w:ascii="Times New Roman" w:hAnsi="Times New Roman" w:cs="Times New Roman"/>
          <w:i/>
          <w:iCs/>
          <w:sz w:val="28"/>
          <w:szCs w:val="28"/>
        </w:rPr>
        <w:t xml:space="preserve">Метапредметные результаты </w:t>
      </w:r>
    </w:p>
    <w:p w:rsidR="00987237" w:rsidRPr="002E5A39" w:rsidRDefault="00987237" w:rsidP="0098723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Регулятивные УУД:</w:t>
      </w:r>
    </w:p>
    <w:p w:rsidR="00987237" w:rsidRPr="002E5A39" w:rsidRDefault="00987237" w:rsidP="00987237">
      <w:pPr>
        <w:pStyle w:val="a5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определять и формулировать цель деятельности с помощью учителя;</w:t>
      </w:r>
    </w:p>
    <w:p w:rsidR="00987237" w:rsidRPr="002E5A39" w:rsidRDefault="00987237" w:rsidP="00987237">
      <w:pPr>
        <w:pStyle w:val="a5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 xml:space="preserve">учиться высказывать своё предположение (версию) на основе работы с материалом; </w:t>
      </w:r>
    </w:p>
    <w:p w:rsidR="00987237" w:rsidRPr="002E5A39" w:rsidRDefault="00987237" w:rsidP="00987237">
      <w:pPr>
        <w:pStyle w:val="a5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учиться работать по предложенному учителем плану</w:t>
      </w:r>
    </w:p>
    <w:p w:rsidR="00987237" w:rsidRPr="002E5A39" w:rsidRDefault="00987237" w:rsidP="00987237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5A39">
        <w:rPr>
          <w:rFonts w:ascii="Times New Roman" w:hAnsi="Times New Roman" w:cs="Times New Roman"/>
          <w:i/>
          <w:iCs/>
          <w:sz w:val="28"/>
          <w:szCs w:val="28"/>
        </w:rPr>
        <w:t>Познавательные УУД:</w:t>
      </w:r>
    </w:p>
    <w:p w:rsidR="00987237" w:rsidRPr="002E5A39" w:rsidRDefault="00987237" w:rsidP="00987237">
      <w:pPr>
        <w:pStyle w:val="a5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делать выводы в результате совместной работы класса и учителя;</w:t>
      </w:r>
    </w:p>
    <w:p w:rsidR="00987237" w:rsidRPr="002E5A39" w:rsidRDefault="00987237" w:rsidP="0098723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i/>
          <w:iCs/>
          <w:sz w:val="28"/>
          <w:szCs w:val="28"/>
        </w:rPr>
        <w:t>Коммуникативные УУД:</w:t>
      </w:r>
    </w:p>
    <w:p w:rsidR="00987237" w:rsidRPr="002E5A39" w:rsidRDefault="00987237" w:rsidP="00987237">
      <w:pPr>
        <w:pStyle w:val="a5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оформлять свои мысли в устной и письменной форме</w:t>
      </w:r>
    </w:p>
    <w:p w:rsidR="00987237" w:rsidRPr="002E5A39" w:rsidRDefault="00987237" w:rsidP="00987237">
      <w:pPr>
        <w:pStyle w:val="a5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 xml:space="preserve">слушать и понимать речь других; </w:t>
      </w:r>
    </w:p>
    <w:p w:rsidR="00987237" w:rsidRPr="002E5A39" w:rsidRDefault="00987237" w:rsidP="00987237">
      <w:pPr>
        <w:pStyle w:val="a5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договариваться с одноклассниками совместно с учителем о правилах поведения и общения оценки и самооценки и следовать им;</w:t>
      </w:r>
    </w:p>
    <w:p w:rsidR="00987237" w:rsidRPr="002E5A39" w:rsidRDefault="00987237" w:rsidP="00987237">
      <w:pPr>
        <w:pStyle w:val="a5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lastRenderedPageBreak/>
        <w:t xml:space="preserve">учиться работать в паре, группе; </w:t>
      </w:r>
    </w:p>
    <w:p w:rsidR="00987237" w:rsidRPr="002E5A39" w:rsidRDefault="00987237" w:rsidP="00987237">
      <w:pPr>
        <w:pStyle w:val="a5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выполнять различные роли (лидера, исполнителя)</w:t>
      </w:r>
      <w:proofErr w:type="gramStart"/>
      <w:r w:rsidRPr="002E5A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5A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A3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E5A39">
        <w:rPr>
          <w:rFonts w:ascii="Times New Roman" w:hAnsi="Times New Roman" w:cs="Times New Roman"/>
          <w:sz w:val="28"/>
          <w:szCs w:val="28"/>
        </w:rPr>
        <w:t>ользоваться словарями, справочниками;</w:t>
      </w:r>
    </w:p>
    <w:p w:rsidR="00987237" w:rsidRPr="002E5A39" w:rsidRDefault="00987237" w:rsidP="00987237">
      <w:pPr>
        <w:pStyle w:val="a5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осуществлять анализ и синтез;</w:t>
      </w:r>
    </w:p>
    <w:p w:rsidR="00987237" w:rsidRPr="002E5A39" w:rsidRDefault="00987237" w:rsidP="00987237">
      <w:pPr>
        <w:pStyle w:val="a5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 xml:space="preserve">устанавливать причинно-следственные связи; </w:t>
      </w:r>
    </w:p>
    <w:p w:rsidR="00987237" w:rsidRPr="002E5A39" w:rsidRDefault="00987237" w:rsidP="00987237">
      <w:pPr>
        <w:pStyle w:val="a5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строить рассуждения;</w:t>
      </w:r>
    </w:p>
    <w:p w:rsidR="00987237" w:rsidRPr="002E5A39" w:rsidRDefault="00987237" w:rsidP="00987237">
      <w:pPr>
        <w:pStyle w:val="a5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высказывать и обосновывать свою точку зрения;</w:t>
      </w:r>
    </w:p>
    <w:p w:rsidR="00987237" w:rsidRPr="002E5A39" w:rsidRDefault="00987237" w:rsidP="00987237">
      <w:pPr>
        <w:pStyle w:val="a5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987237" w:rsidRPr="002E5A39" w:rsidRDefault="00987237" w:rsidP="00987237">
      <w:pPr>
        <w:pStyle w:val="a5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информации,</w:t>
      </w:r>
    </w:p>
    <w:p w:rsidR="00987237" w:rsidRPr="002E5A39" w:rsidRDefault="00987237" w:rsidP="00987237">
      <w:pPr>
        <w:pStyle w:val="a5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 xml:space="preserve">договариваться и приходить к общему решению в совместной деятельности; </w:t>
      </w:r>
    </w:p>
    <w:p w:rsidR="00987237" w:rsidRPr="00A04118" w:rsidRDefault="00987237" w:rsidP="00987237">
      <w:pPr>
        <w:pStyle w:val="a5"/>
        <w:numPr>
          <w:ilvl w:val="0"/>
          <w:numId w:val="5"/>
        </w:numPr>
        <w:ind w:left="0" w:firstLine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04118">
        <w:rPr>
          <w:rFonts w:ascii="Times New Roman" w:hAnsi="Times New Roman" w:cs="Times New Roman"/>
          <w:sz w:val="28"/>
          <w:szCs w:val="28"/>
        </w:rPr>
        <w:t>задавать вопросы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7237" w:rsidRPr="002E5A39" w:rsidRDefault="00987237" w:rsidP="00987237">
      <w:pPr>
        <w:ind w:firstLine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7237" w:rsidRPr="002E5A39" w:rsidRDefault="00987237" w:rsidP="00987237">
      <w:pPr>
        <w:ind w:firstLine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5A39">
        <w:rPr>
          <w:rFonts w:ascii="Times New Roman" w:hAnsi="Times New Roman" w:cs="Times New Roman"/>
          <w:b/>
          <w:bCs/>
          <w:sz w:val="28"/>
          <w:szCs w:val="28"/>
        </w:rPr>
        <w:t>Содержание курса</w:t>
      </w:r>
    </w:p>
    <w:p w:rsidR="00987237" w:rsidRDefault="00987237" w:rsidP="00987237">
      <w:pPr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D03621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Физические явления в природе. (4</w:t>
      </w:r>
      <w:r w:rsidRPr="00D03621">
        <w:rPr>
          <w:rFonts w:ascii="Times New Roman" w:hAnsi="Times New Roman" w:cs="Times New Roman"/>
          <w:sz w:val="28"/>
        </w:rPr>
        <w:t>ч)</w:t>
      </w:r>
    </w:p>
    <w:p w:rsidR="00987237" w:rsidRDefault="00987237" w:rsidP="00987237">
      <w:pPr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D03621">
        <w:rPr>
          <w:rFonts w:ascii="Times New Roman" w:hAnsi="Times New Roman" w:cs="Times New Roman"/>
          <w:sz w:val="28"/>
        </w:rPr>
        <w:t xml:space="preserve"> Проведение инструктажа по технике безопасности в кабинете физики. Физика как наука и ее значение. Природа живая и неживая. Понятие о явлениях природы.</w:t>
      </w:r>
      <w:r>
        <w:rPr>
          <w:rFonts w:ascii="Times New Roman" w:hAnsi="Times New Roman" w:cs="Times New Roman"/>
          <w:sz w:val="28"/>
        </w:rPr>
        <w:t xml:space="preserve"> </w:t>
      </w:r>
    </w:p>
    <w:p w:rsidR="00987237" w:rsidRPr="00D03621" w:rsidRDefault="00987237" w:rsidP="00987237">
      <w:pPr>
        <w:ind w:firstLine="720"/>
        <w:contextualSpacing/>
        <w:jc w:val="both"/>
        <w:rPr>
          <w:rFonts w:ascii="Times New Roman" w:hAnsi="Times New Roman" w:cs="Times New Roman"/>
          <w:i/>
          <w:sz w:val="28"/>
        </w:rPr>
      </w:pPr>
      <w:r w:rsidRPr="00D03621">
        <w:rPr>
          <w:rFonts w:ascii="Times New Roman" w:hAnsi="Times New Roman" w:cs="Times New Roman"/>
          <w:i/>
          <w:sz w:val="28"/>
        </w:rPr>
        <w:t xml:space="preserve">Демонстрация занимательных опытов из разных разделов физики с использованием цифрового оборудования «Точки роста» </w:t>
      </w:r>
    </w:p>
    <w:p w:rsidR="00987237" w:rsidRDefault="00987237" w:rsidP="00987237">
      <w:pPr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2.Вода (6</w:t>
      </w:r>
      <w:r w:rsidRPr="00D03621">
        <w:rPr>
          <w:rFonts w:ascii="Times New Roman" w:hAnsi="Times New Roman" w:cs="Times New Roman"/>
          <w:sz w:val="28"/>
        </w:rPr>
        <w:t>ч) Интересное знакомство. Роль воды в появлении жизни н</w:t>
      </w:r>
      <w:r>
        <w:rPr>
          <w:rFonts w:ascii="Times New Roman" w:hAnsi="Times New Roman" w:cs="Times New Roman"/>
          <w:sz w:val="28"/>
        </w:rPr>
        <w:t xml:space="preserve">а Земле. </w:t>
      </w:r>
      <w:r w:rsidRPr="00D03621">
        <w:rPr>
          <w:rFonts w:ascii="Times New Roman" w:hAnsi="Times New Roman" w:cs="Times New Roman"/>
          <w:sz w:val="28"/>
        </w:rPr>
        <w:t>Вода – помощница. Вода</w:t>
      </w:r>
      <w:r>
        <w:rPr>
          <w:rFonts w:ascii="Times New Roman" w:hAnsi="Times New Roman" w:cs="Times New Roman"/>
          <w:sz w:val="28"/>
        </w:rPr>
        <w:t xml:space="preserve"> </w:t>
      </w:r>
      <w:r w:rsidRPr="00D03621">
        <w:rPr>
          <w:rFonts w:ascii="Times New Roman" w:hAnsi="Times New Roman" w:cs="Times New Roman"/>
          <w:sz w:val="28"/>
        </w:rPr>
        <w:t xml:space="preserve">- растворитель </w:t>
      </w:r>
    </w:p>
    <w:p w:rsidR="00987237" w:rsidRPr="00D03621" w:rsidRDefault="00987237" w:rsidP="00987237">
      <w:pPr>
        <w:ind w:firstLine="720"/>
        <w:contextualSpacing/>
        <w:jc w:val="both"/>
        <w:rPr>
          <w:rFonts w:ascii="Times New Roman" w:hAnsi="Times New Roman" w:cs="Times New Roman"/>
          <w:i/>
          <w:sz w:val="28"/>
        </w:rPr>
      </w:pPr>
      <w:r w:rsidRPr="00D03621">
        <w:rPr>
          <w:rFonts w:ascii="Times New Roman" w:hAnsi="Times New Roman" w:cs="Times New Roman"/>
          <w:i/>
          <w:sz w:val="28"/>
        </w:rPr>
        <w:t>Практическая работа №1 «Измерение относительной влажности воздуха</w:t>
      </w:r>
      <w:proofErr w:type="gramStart"/>
      <w:r w:rsidRPr="00D03621">
        <w:rPr>
          <w:rFonts w:ascii="Times New Roman" w:hAnsi="Times New Roman" w:cs="Times New Roman"/>
          <w:i/>
          <w:sz w:val="28"/>
        </w:rPr>
        <w:t xml:space="preserve">.» </w:t>
      </w:r>
      <w:proofErr w:type="gramEnd"/>
      <w:r w:rsidRPr="00D03621">
        <w:rPr>
          <w:rFonts w:ascii="Times New Roman" w:hAnsi="Times New Roman" w:cs="Times New Roman"/>
          <w:i/>
          <w:sz w:val="28"/>
        </w:rPr>
        <w:t xml:space="preserve">с использованием цифровой лаборатории «Точка роста» </w:t>
      </w:r>
    </w:p>
    <w:p w:rsidR="00987237" w:rsidRPr="00D03621" w:rsidRDefault="00987237" w:rsidP="00987237">
      <w:pPr>
        <w:ind w:firstLine="720"/>
        <w:contextualSpacing/>
        <w:jc w:val="both"/>
        <w:rPr>
          <w:rFonts w:ascii="Times New Roman" w:hAnsi="Times New Roman" w:cs="Times New Roman"/>
          <w:i/>
          <w:sz w:val="28"/>
        </w:rPr>
      </w:pPr>
      <w:r w:rsidRPr="00D03621">
        <w:rPr>
          <w:rFonts w:ascii="Times New Roman" w:hAnsi="Times New Roman" w:cs="Times New Roman"/>
          <w:i/>
          <w:sz w:val="28"/>
        </w:rPr>
        <w:t xml:space="preserve">Практическая работа №2 «Изучение растворимости веществ в воде» с использованием цифровой лаборатории «Точка роста» </w:t>
      </w:r>
    </w:p>
    <w:p w:rsidR="00987237" w:rsidRDefault="00987237" w:rsidP="00987237">
      <w:pPr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D03621">
        <w:rPr>
          <w:rFonts w:ascii="Times New Roman" w:hAnsi="Times New Roman" w:cs="Times New Roman"/>
          <w:sz w:val="28"/>
        </w:rPr>
        <w:t>3.Воздух</w:t>
      </w:r>
      <w:r>
        <w:rPr>
          <w:rFonts w:ascii="Times New Roman" w:hAnsi="Times New Roman" w:cs="Times New Roman"/>
          <w:sz w:val="28"/>
        </w:rPr>
        <w:t xml:space="preserve"> </w:t>
      </w:r>
      <w:r w:rsidRPr="00D03621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4</w:t>
      </w:r>
      <w:r w:rsidRPr="00D03621">
        <w:rPr>
          <w:rFonts w:ascii="Times New Roman" w:hAnsi="Times New Roman" w:cs="Times New Roman"/>
          <w:sz w:val="28"/>
        </w:rPr>
        <w:t>ч)</w:t>
      </w:r>
      <w:r>
        <w:rPr>
          <w:rFonts w:ascii="Times New Roman" w:hAnsi="Times New Roman" w:cs="Times New Roman"/>
          <w:sz w:val="28"/>
        </w:rPr>
        <w:t xml:space="preserve"> </w:t>
      </w:r>
      <w:r w:rsidRPr="00D03621">
        <w:rPr>
          <w:rFonts w:ascii="Times New Roman" w:hAnsi="Times New Roman" w:cs="Times New Roman"/>
          <w:sz w:val="28"/>
        </w:rPr>
        <w:t>Знакомство со свойствами воздуха. Этот удивительный воздух. Где находится воздух.</w:t>
      </w:r>
    </w:p>
    <w:p w:rsidR="00987237" w:rsidRPr="00D03621" w:rsidRDefault="00987237" w:rsidP="00987237">
      <w:pPr>
        <w:ind w:firstLine="720"/>
        <w:contextualSpacing/>
        <w:jc w:val="both"/>
        <w:rPr>
          <w:rFonts w:ascii="Times New Roman" w:hAnsi="Times New Roman" w:cs="Times New Roman"/>
          <w:i/>
          <w:sz w:val="28"/>
        </w:rPr>
      </w:pPr>
      <w:r w:rsidRPr="00D03621">
        <w:rPr>
          <w:rFonts w:ascii="Times New Roman" w:hAnsi="Times New Roman" w:cs="Times New Roman"/>
          <w:sz w:val="28"/>
        </w:rPr>
        <w:t xml:space="preserve"> </w:t>
      </w:r>
      <w:r w:rsidRPr="00D03621">
        <w:rPr>
          <w:rFonts w:ascii="Times New Roman" w:hAnsi="Times New Roman" w:cs="Times New Roman"/>
          <w:i/>
          <w:sz w:val="28"/>
        </w:rPr>
        <w:t>Практическая работа №3 «Что происходит с воздухом при его нагревании.</w:t>
      </w:r>
      <w:proofErr w:type="gramStart"/>
      <w:r w:rsidRPr="00D03621">
        <w:rPr>
          <w:rFonts w:ascii="Times New Roman" w:hAnsi="Times New Roman" w:cs="Times New Roman"/>
          <w:i/>
          <w:sz w:val="28"/>
        </w:rPr>
        <w:t xml:space="preserve"> .</w:t>
      </w:r>
      <w:proofErr w:type="gramEnd"/>
      <w:r w:rsidRPr="00D03621">
        <w:rPr>
          <w:rFonts w:ascii="Times New Roman" w:hAnsi="Times New Roman" w:cs="Times New Roman"/>
          <w:i/>
          <w:sz w:val="28"/>
        </w:rPr>
        <w:t xml:space="preserve">» с использованием цифровой лаборатории «Точка роста» </w:t>
      </w:r>
    </w:p>
    <w:p w:rsidR="00987237" w:rsidRDefault="00987237" w:rsidP="00987237">
      <w:pPr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D03621">
        <w:rPr>
          <w:rFonts w:ascii="Times New Roman" w:hAnsi="Times New Roman" w:cs="Times New Roman"/>
          <w:sz w:val="28"/>
        </w:rPr>
        <w:t>4. Электрич</w:t>
      </w:r>
      <w:r>
        <w:rPr>
          <w:rFonts w:ascii="Times New Roman" w:hAnsi="Times New Roman" w:cs="Times New Roman"/>
          <w:sz w:val="28"/>
        </w:rPr>
        <w:t>ество (4</w:t>
      </w:r>
      <w:r w:rsidRPr="00D03621">
        <w:rPr>
          <w:rFonts w:ascii="Times New Roman" w:hAnsi="Times New Roman" w:cs="Times New Roman"/>
          <w:sz w:val="28"/>
        </w:rPr>
        <w:t>ч) Гром и молния</w:t>
      </w:r>
      <w:r>
        <w:rPr>
          <w:rFonts w:ascii="Times New Roman" w:hAnsi="Times New Roman" w:cs="Times New Roman"/>
          <w:sz w:val="28"/>
        </w:rPr>
        <w:t xml:space="preserve"> </w:t>
      </w:r>
      <w:r w:rsidRPr="00D03621">
        <w:rPr>
          <w:rFonts w:ascii="Times New Roman" w:hAnsi="Times New Roman" w:cs="Times New Roman"/>
          <w:sz w:val="28"/>
        </w:rPr>
        <w:t xml:space="preserve">Электричество в окружающих предметах. Ожившие волосы </w:t>
      </w:r>
    </w:p>
    <w:p w:rsidR="00987237" w:rsidRPr="00D03621" w:rsidRDefault="00987237" w:rsidP="00987237">
      <w:pPr>
        <w:ind w:firstLine="720"/>
        <w:contextualSpacing/>
        <w:jc w:val="both"/>
        <w:rPr>
          <w:rFonts w:ascii="Times New Roman" w:hAnsi="Times New Roman" w:cs="Times New Roman"/>
          <w:i/>
          <w:sz w:val="28"/>
        </w:rPr>
      </w:pPr>
      <w:r w:rsidRPr="00D03621">
        <w:rPr>
          <w:rFonts w:ascii="Times New Roman" w:hAnsi="Times New Roman" w:cs="Times New Roman"/>
          <w:i/>
          <w:sz w:val="28"/>
        </w:rPr>
        <w:t>Практическая работа№4 «Наблюдение электростатики. Электричество на расческах</w:t>
      </w:r>
      <w:proofErr w:type="gramStart"/>
      <w:r w:rsidRPr="00D03621">
        <w:rPr>
          <w:rFonts w:ascii="Times New Roman" w:hAnsi="Times New Roman" w:cs="Times New Roman"/>
          <w:i/>
          <w:sz w:val="28"/>
        </w:rPr>
        <w:t>.»</w:t>
      </w:r>
      <w:proofErr w:type="gramEnd"/>
      <w:r w:rsidRPr="00D03621">
        <w:rPr>
          <w:rFonts w:ascii="Times New Roman" w:hAnsi="Times New Roman" w:cs="Times New Roman"/>
          <w:i/>
          <w:sz w:val="28"/>
        </w:rPr>
        <w:t>.» с использованием цифровой лаборатории «Точка роста».</w:t>
      </w:r>
    </w:p>
    <w:p w:rsidR="00987237" w:rsidRDefault="00987237" w:rsidP="00987237">
      <w:pPr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D03621">
        <w:rPr>
          <w:rFonts w:ascii="Times New Roman" w:hAnsi="Times New Roman" w:cs="Times New Roman"/>
          <w:i/>
          <w:sz w:val="28"/>
        </w:rPr>
        <w:t xml:space="preserve"> Практическая работа№5 «Изобретаем батарейку.»</w:t>
      </w:r>
      <w:proofErr w:type="gramStart"/>
      <w:r w:rsidRPr="00D03621">
        <w:rPr>
          <w:rFonts w:ascii="Times New Roman" w:hAnsi="Times New Roman" w:cs="Times New Roman"/>
          <w:i/>
          <w:sz w:val="28"/>
        </w:rPr>
        <w:t xml:space="preserve"> .</w:t>
      </w:r>
      <w:proofErr w:type="gramEnd"/>
      <w:r w:rsidRPr="00D03621">
        <w:rPr>
          <w:rFonts w:ascii="Times New Roman" w:hAnsi="Times New Roman" w:cs="Times New Roman"/>
          <w:i/>
          <w:sz w:val="28"/>
        </w:rPr>
        <w:t>» с использованием цифровой лаборатории «Точка роста»</w:t>
      </w:r>
      <w:r w:rsidRPr="00D03621">
        <w:rPr>
          <w:rFonts w:ascii="Times New Roman" w:hAnsi="Times New Roman" w:cs="Times New Roman"/>
          <w:sz w:val="28"/>
        </w:rPr>
        <w:t xml:space="preserve"> </w:t>
      </w:r>
    </w:p>
    <w:p w:rsidR="00987237" w:rsidRPr="00D03621" w:rsidRDefault="00987237" w:rsidP="00987237">
      <w:pPr>
        <w:ind w:firstLine="720"/>
        <w:contextualSpacing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5.Магнетизм (5</w:t>
      </w:r>
      <w:r w:rsidRPr="00D03621">
        <w:rPr>
          <w:rFonts w:ascii="Times New Roman" w:hAnsi="Times New Roman" w:cs="Times New Roman"/>
          <w:sz w:val="28"/>
        </w:rPr>
        <w:t>ч)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03621">
        <w:rPr>
          <w:rFonts w:ascii="Times New Roman" w:hAnsi="Times New Roman" w:cs="Times New Roman"/>
          <w:sz w:val="28"/>
        </w:rPr>
        <w:t>Магнитное</w:t>
      </w:r>
      <w:proofErr w:type="gramEnd"/>
      <w:r w:rsidRPr="00D03621">
        <w:rPr>
          <w:rFonts w:ascii="Times New Roman" w:hAnsi="Times New Roman" w:cs="Times New Roman"/>
          <w:sz w:val="28"/>
        </w:rPr>
        <w:t xml:space="preserve"> свойства Земли.</w:t>
      </w:r>
      <w:r>
        <w:rPr>
          <w:rFonts w:ascii="Times New Roman" w:hAnsi="Times New Roman" w:cs="Times New Roman"/>
          <w:sz w:val="28"/>
        </w:rPr>
        <w:t xml:space="preserve"> Компас</w:t>
      </w:r>
      <w:r w:rsidRPr="00D03621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D03621">
        <w:rPr>
          <w:rFonts w:ascii="Times New Roman" w:hAnsi="Times New Roman" w:cs="Times New Roman"/>
          <w:sz w:val="28"/>
        </w:rPr>
        <w:t xml:space="preserve">Магнит и его свойства.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Pr="00D03621">
        <w:rPr>
          <w:rFonts w:ascii="Times New Roman" w:hAnsi="Times New Roman" w:cs="Times New Roman"/>
          <w:i/>
          <w:sz w:val="28"/>
        </w:rPr>
        <w:t xml:space="preserve">Практическая работа №6 «Изготовление магнита» с использованием цифровой лаборатории «Точки роста» </w:t>
      </w:r>
    </w:p>
    <w:p w:rsidR="00987237" w:rsidRPr="00D03621" w:rsidRDefault="00987237" w:rsidP="00987237">
      <w:pPr>
        <w:ind w:firstLine="720"/>
        <w:contextualSpacing/>
        <w:jc w:val="both"/>
        <w:rPr>
          <w:rFonts w:ascii="Times New Roman" w:hAnsi="Times New Roman" w:cs="Times New Roman"/>
          <w:i/>
          <w:sz w:val="28"/>
        </w:rPr>
      </w:pPr>
      <w:r w:rsidRPr="00D03621">
        <w:rPr>
          <w:rFonts w:ascii="Times New Roman" w:hAnsi="Times New Roman" w:cs="Times New Roman"/>
          <w:i/>
          <w:sz w:val="28"/>
        </w:rPr>
        <w:lastRenderedPageBreak/>
        <w:t>Практическая работа №7 «Занимательные опыты с магнитами</w:t>
      </w:r>
      <w:proofErr w:type="gramStart"/>
      <w:r w:rsidRPr="00D03621">
        <w:rPr>
          <w:rFonts w:ascii="Times New Roman" w:hAnsi="Times New Roman" w:cs="Times New Roman"/>
          <w:i/>
          <w:sz w:val="28"/>
        </w:rPr>
        <w:t xml:space="preserve">.» </w:t>
      </w:r>
      <w:proofErr w:type="gramEnd"/>
      <w:r w:rsidRPr="00D03621">
        <w:rPr>
          <w:rFonts w:ascii="Times New Roman" w:hAnsi="Times New Roman" w:cs="Times New Roman"/>
          <w:i/>
          <w:sz w:val="28"/>
        </w:rPr>
        <w:t xml:space="preserve">с использованием цифровой лаборатории «Точки роста» </w:t>
      </w:r>
    </w:p>
    <w:p w:rsidR="00987237" w:rsidRDefault="00987237" w:rsidP="00987237">
      <w:pPr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6.Свет и цвет(5</w:t>
      </w:r>
      <w:r w:rsidRPr="00D03621">
        <w:rPr>
          <w:rFonts w:ascii="Times New Roman" w:hAnsi="Times New Roman" w:cs="Times New Roman"/>
          <w:sz w:val="28"/>
        </w:rPr>
        <w:t>ч)</w:t>
      </w:r>
      <w:r>
        <w:rPr>
          <w:rFonts w:ascii="Times New Roman" w:hAnsi="Times New Roman" w:cs="Times New Roman"/>
          <w:sz w:val="28"/>
        </w:rPr>
        <w:t xml:space="preserve"> </w:t>
      </w:r>
      <w:r w:rsidRPr="00D03621">
        <w:rPr>
          <w:rFonts w:ascii="Times New Roman" w:hAnsi="Times New Roman" w:cs="Times New Roman"/>
          <w:sz w:val="28"/>
        </w:rPr>
        <w:t>Свет вокруг нас. Помощники</w:t>
      </w:r>
      <w:r>
        <w:rPr>
          <w:rFonts w:ascii="Times New Roman" w:hAnsi="Times New Roman" w:cs="Times New Roman"/>
          <w:sz w:val="28"/>
        </w:rPr>
        <w:t xml:space="preserve"> </w:t>
      </w:r>
      <w:r w:rsidRPr="00D03621">
        <w:rPr>
          <w:rFonts w:ascii="Times New Roman" w:hAnsi="Times New Roman" w:cs="Times New Roman"/>
          <w:sz w:val="28"/>
        </w:rPr>
        <w:t>- глаза</w:t>
      </w:r>
      <w:r>
        <w:rPr>
          <w:rFonts w:ascii="Times New Roman" w:hAnsi="Times New Roman" w:cs="Times New Roman"/>
          <w:sz w:val="28"/>
        </w:rPr>
        <w:t>.</w:t>
      </w:r>
      <w:r w:rsidRPr="00D03621">
        <w:rPr>
          <w:rFonts w:ascii="Times New Roman" w:hAnsi="Times New Roman" w:cs="Times New Roman"/>
          <w:sz w:val="28"/>
        </w:rPr>
        <w:t xml:space="preserve"> Откуда берется радуга.</w:t>
      </w:r>
      <w:r>
        <w:rPr>
          <w:rFonts w:ascii="Times New Roman" w:hAnsi="Times New Roman" w:cs="Times New Roman"/>
          <w:sz w:val="28"/>
        </w:rPr>
        <w:t xml:space="preserve"> </w:t>
      </w:r>
    </w:p>
    <w:p w:rsidR="00987237" w:rsidRPr="00054526" w:rsidRDefault="00987237" w:rsidP="00987237">
      <w:pPr>
        <w:ind w:firstLine="720"/>
        <w:contextualSpacing/>
        <w:jc w:val="both"/>
        <w:rPr>
          <w:rFonts w:ascii="Times New Roman" w:hAnsi="Times New Roman" w:cs="Times New Roman"/>
          <w:i/>
          <w:sz w:val="28"/>
        </w:rPr>
      </w:pPr>
      <w:r w:rsidRPr="00D03621">
        <w:rPr>
          <w:rFonts w:ascii="Times New Roman" w:hAnsi="Times New Roman" w:cs="Times New Roman"/>
          <w:sz w:val="28"/>
        </w:rPr>
        <w:t xml:space="preserve"> </w:t>
      </w:r>
      <w:r w:rsidRPr="00054526">
        <w:rPr>
          <w:rFonts w:ascii="Times New Roman" w:hAnsi="Times New Roman" w:cs="Times New Roman"/>
          <w:i/>
          <w:sz w:val="28"/>
        </w:rPr>
        <w:t>Практическая работа № 8 «Солнечные зайчики</w:t>
      </w:r>
      <w:proofErr w:type="gramStart"/>
      <w:r w:rsidRPr="00054526">
        <w:rPr>
          <w:rFonts w:ascii="Times New Roman" w:hAnsi="Times New Roman" w:cs="Times New Roman"/>
          <w:i/>
          <w:sz w:val="28"/>
        </w:rPr>
        <w:t xml:space="preserve">.» </w:t>
      </w:r>
      <w:proofErr w:type="gramEnd"/>
      <w:r w:rsidRPr="00054526">
        <w:rPr>
          <w:rFonts w:ascii="Times New Roman" w:hAnsi="Times New Roman" w:cs="Times New Roman"/>
          <w:i/>
          <w:sz w:val="28"/>
        </w:rPr>
        <w:t xml:space="preserve">с использованием цифровой лаборатории «Точки роста» </w:t>
      </w:r>
    </w:p>
    <w:p w:rsidR="00987237" w:rsidRPr="00D03621" w:rsidRDefault="00987237" w:rsidP="00987237">
      <w:pPr>
        <w:ind w:firstLine="720"/>
        <w:contextualSpacing/>
        <w:jc w:val="both"/>
        <w:rPr>
          <w:rFonts w:ascii="Times New Roman" w:hAnsi="Times New Roman" w:cs="Times New Roman"/>
          <w:i/>
          <w:sz w:val="28"/>
        </w:rPr>
      </w:pPr>
      <w:r w:rsidRPr="00D03621">
        <w:rPr>
          <w:rFonts w:ascii="Times New Roman" w:hAnsi="Times New Roman" w:cs="Times New Roman"/>
          <w:i/>
          <w:sz w:val="28"/>
        </w:rPr>
        <w:t>Практическая работа №9 «Получение изображения с помощью линз</w:t>
      </w:r>
      <w:proofErr w:type="gramStart"/>
      <w:r w:rsidRPr="00D03621">
        <w:rPr>
          <w:rFonts w:ascii="Times New Roman" w:hAnsi="Times New Roman" w:cs="Times New Roman"/>
          <w:i/>
          <w:sz w:val="28"/>
        </w:rPr>
        <w:t>.»</w:t>
      </w:r>
      <w:r>
        <w:rPr>
          <w:rFonts w:ascii="Times New Roman" w:hAnsi="Times New Roman" w:cs="Times New Roman"/>
          <w:i/>
          <w:sz w:val="28"/>
        </w:rPr>
        <w:t xml:space="preserve"> </w:t>
      </w:r>
      <w:proofErr w:type="gramEnd"/>
      <w:r w:rsidRPr="00D03621">
        <w:rPr>
          <w:rFonts w:ascii="Times New Roman" w:hAnsi="Times New Roman" w:cs="Times New Roman"/>
          <w:i/>
          <w:sz w:val="28"/>
        </w:rPr>
        <w:t xml:space="preserve">с использованием цифровой лаборатории «Точки роста» </w:t>
      </w:r>
    </w:p>
    <w:p w:rsidR="00987237" w:rsidRDefault="00987237" w:rsidP="00987237">
      <w:pPr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7.Солнечная система(6</w:t>
      </w:r>
      <w:r w:rsidRPr="00D03621">
        <w:rPr>
          <w:rFonts w:ascii="Times New Roman" w:hAnsi="Times New Roman" w:cs="Times New Roman"/>
          <w:sz w:val="28"/>
        </w:rPr>
        <w:t>ч) Солнечна система. Спутник Земли. Почему луна не падает на Землю</w:t>
      </w:r>
      <w:r>
        <w:rPr>
          <w:rFonts w:ascii="Times New Roman" w:hAnsi="Times New Roman" w:cs="Times New Roman"/>
          <w:sz w:val="28"/>
        </w:rPr>
        <w:t>.</w:t>
      </w:r>
    </w:p>
    <w:p w:rsidR="00987237" w:rsidRPr="00BE7632" w:rsidRDefault="00987237" w:rsidP="00987237">
      <w:pPr>
        <w:ind w:firstLine="720"/>
        <w:contextualSpacing/>
        <w:jc w:val="both"/>
        <w:rPr>
          <w:rFonts w:ascii="Times New Roman" w:hAnsi="Times New Roman" w:cs="Times New Roman"/>
          <w:i/>
          <w:sz w:val="28"/>
        </w:rPr>
      </w:pPr>
      <w:r w:rsidRPr="00BE7632">
        <w:rPr>
          <w:rFonts w:ascii="Times New Roman" w:hAnsi="Times New Roman" w:cs="Times New Roman"/>
          <w:i/>
          <w:sz w:val="28"/>
        </w:rPr>
        <w:t>Практическая работа №10</w:t>
      </w:r>
    </w:p>
    <w:p w:rsidR="00987237" w:rsidRPr="00BE7632" w:rsidRDefault="00987237" w:rsidP="00987237">
      <w:pPr>
        <w:ind w:firstLine="720"/>
        <w:contextualSpacing/>
        <w:jc w:val="both"/>
        <w:rPr>
          <w:rFonts w:ascii="Times New Roman" w:hAnsi="Times New Roman" w:cs="Times New Roman"/>
          <w:i/>
          <w:sz w:val="36"/>
          <w:szCs w:val="28"/>
        </w:rPr>
      </w:pPr>
      <w:r w:rsidRPr="00BE7632">
        <w:rPr>
          <w:rFonts w:ascii="Times New Roman" w:hAnsi="Times New Roman" w:cs="Times New Roman"/>
          <w:i/>
          <w:sz w:val="28"/>
        </w:rPr>
        <w:t>Создание солнечной системы.</w:t>
      </w:r>
    </w:p>
    <w:p w:rsidR="00987237" w:rsidRPr="00BE7632" w:rsidRDefault="00987237" w:rsidP="00987237">
      <w:pPr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632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6"/>
        <w:tblW w:w="10616" w:type="dxa"/>
        <w:tblLook w:val="04A0" w:firstRow="1" w:lastRow="0" w:firstColumn="1" w:lastColumn="0" w:noHBand="0" w:noVBand="1"/>
      </w:tblPr>
      <w:tblGrid>
        <w:gridCol w:w="1384"/>
        <w:gridCol w:w="5817"/>
        <w:gridCol w:w="3415"/>
      </w:tblGrid>
      <w:tr w:rsidR="00987237" w:rsidRPr="00BE7632" w:rsidTr="006002D7">
        <w:trPr>
          <w:trHeight w:val="299"/>
        </w:trPr>
        <w:tc>
          <w:tcPr>
            <w:tcW w:w="1384" w:type="dxa"/>
          </w:tcPr>
          <w:p w:rsidR="00987237" w:rsidRPr="00BE7632" w:rsidRDefault="00987237" w:rsidP="006002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7" w:type="dxa"/>
          </w:tcPr>
          <w:p w:rsidR="00987237" w:rsidRPr="00BE7632" w:rsidRDefault="00987237" w:rsidP="006002D7">
            <w:pPr>
              <w:ind w:firstLine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415" w:type="dxa"/>
          </w:tcPr>
          <w:p w:rsidR="00987237" w:rsidRPr="00BE7632" w:rsidRDefault="00987237" w:rsidP="006002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987237" w:rsidRPr="00BE7632" w:rsidTr="006002D7">
        <w:tc>
          <w:tcPr>
            <w:tcW w:w="1384" w:type="dxa"/>
          </w:tcPr>
          <w:p w:rsidR="00987237" w:rsidRPr="00BE7632" w:rsidRDefault="00987237" w:rsidP="00987237">
            <w:pPr>
              <w:pStyle w:val="a5"/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</w:tcPr>
          <w:p w:rsidR="00987237" w:rsidRPr="00BE7632" w:rsidRDefault="00987237" w:rsidP="006002D7">
            <w:pPr>
              <w:tabs>
                <w:tab w:val="left" w:pos="3825"/>
              </w:tabs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Физические</w:t>
            </w:r>
            <w:proofErr w:type="spellEnd"/>
            <w:r w:rsidRPr="00BE7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явления</w:t>
            </w:r>
            <w:proofErr w:type="spellEnd"/>
            <w:r w:rsidRPr="00BE763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природе</w:t>
            </w:r>
            <w:proofErr w:type="spellEnd"/>
            <w:r w:rsidRPr="00BE76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415" w:type="dxa"/>
          </w:tcPr>
          <w:p w:rsidR="00987237" w:rsidRPr="00BE7632" w:rsidRDefault="00987237" w:rsidP="006002D7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87237" w:rsidRPr="00BE7632" w:rsidTr="006002D7">
        <w:tc>
          <w:tcPr>
            <w:tcW w:w="1384" w:type="dxa"/>
          </w:tcPr>
          <w:p w:rsidR="00987237" w:rsidRPr="00BE7632" w:rsidRDefault="00987237" w:rsidP="00987237">
            <w:pPr>
              <w:pStyle w:val="a5"/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</w:tcPr>
          <w:p w:rsidR="00987237" w:rsidRPr="00BE7632" w:rsidRDefault="00987237" w:rsidP="006002D7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  <w:proofErr w:type="spellEnd"/>
            <w:r w:rsidRPr="00BE7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15" w:type="dxa"/>
          </w:tcPr>
          <w:p w:rsidR="00987237" w:rsidRPr="00BE7632" w:rsidRDefault="00987237" w:rsidP="006002D7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87237" w:rsidRPr="00BE7632" w:rsidTr="006002D7">
        <w:tc>
          <w:tcPr>
            <w:tcW w:w="1384" w:type="dxa"/>
          </w:tcPr>
          <w:p w:rsidR="00987237" w:rsidRPr="00BE7632" w:rsidRDefault="00987237" w:rsidP="00987237">
            <w:pPr>
              <w:pStyle w:val="a5"/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</w:tcPr>
          <w:p w:rsidR="00987237" w:rsidRPr="00BE7632" w:rsidRDefault="00987237" w:rsidP="006002D7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Воздух</w:t>
            </w:r>
            <w:proofErr w:type="spellEnd"/>
            <w:r w:rsidRPr="00BE7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15" w:type="dxa"/>
          </w:tcPr>
          <w:p w:rsidR="00987237" w:rsidRPr="00BE7632" w:rsidRDefault="00987237" w:rsidP="006002D7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87237" w:rsidRPr="00BE7632" w:rsidTr="006002D7">
        <w:trPr>
          <w:trHeight w:val="394"/>
        </w:trPr>
        <w:tc>
          <w:tcPr>
            <w:tcW w:w="1384" w:type="dxa"/>
          </w:tcPr>
          <w:p w:rsidR="00987237" w:rsidRPr="00BE7632" w:rsidRDefault="00987237" w:rsidP="00987237">
            <w:pPr>
              <w:pStyle w:val="a5"/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</w:tcPr>
          <w:p w:rsidR="00987237" w:rsidRPr="00BE7632" w:rsidRDefault="00987237" w:rsidP="006002D7">
            <w:pPr>
              <w:ind w:firstLine="3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632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Электричество </w:t>
            </w:r>
          </w:p>
        </w:tc>
        <w:tc>
          <w:tcPr>
            <w:tcW w:w="3415" w:type="dxa"/>
          </w:tcPr>
          <w:p w:rsidR="00987237" w:rsidRPr="00BE7632" w:rsidRDefault="00987237" w:rsidP="006002D7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87237" w:rsidRPr="00BE7632" w:rsidTr="006002D7">
        <w:trPr>
          <w:trHeight w:val="473"/>
        </w:trPr>
        <w:tc>
          <w:tcPr>
            <w:tcW w:w="1384" w:type="dxa"/>
          </w:tcPr>
          <w:p w:rsidR="00987237" w:rsidRPr="00BE7632" w:rsidRDefault="00987237" w:rsidP="00987237">
            <w:pPr>
              <w:pStyle w:val="a5"/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</w:tcPr>
          <w:p w:rsidR="00987237" w:rsidRPr="00BE7632" w:rsidRDefault="00987237" w:rsidP="006002D7">
            <w:pPr>
              <w:ind w:firstLine="3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632">
              <w:rPr>
                <w:rFonts w:ascii="Times New Roman" w:hAnsi="Times New Roman" w:cs="Times New Roman"/>
                <w:sz w:val="28"/>
                <w:szCs w:val="28"/>
              </w:rPr>
              <w:t xml:space="preserve">Магнетизм </w:t>
            </w:r>
          </w:p>
        </w:tc>
        <w:tc>
          <w:tcPr>
            <w:tcW w:w="3415" w:type="dxa"/>
          </w:tcPr>
          <w:p w:rsidR="00987237" w:rsidRPr="00BE7632" w:rsidRDefault="00987237" w:rsidP="006002D7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87237" w:rsidRPr="00BE7632" w:rsidTr="006002D7">
        <w:trPr>
          <w:trHeight w:val="402"/>
        </w:trPr>
        <w:tc>
          <w:tcPr>
            <w:tcW w:w="1384" w:type="dxa"/>
          </w:tcPr>
          <w:p w:rsidR="00987237" w:rsidRPr="00BE7632" w:rsidRDefault="00987237" w:rsidP="00987237">
            <w:pPr>
              <w:pStyle w:val="a5"/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</w:tcPr>
          <w:p w:rsidR="00987237" w:rsidRPr="00BE7632" w:rsidRDefault="00987237" w:rsidP="006002D7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Свет</w:t>
            </w:r>
            <w:proofErr w:type="spellEnd"/>
            <w:r w:rsidRPr="00BE763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  <w:proofErr w:type="spellEnd"/>
          </w:p>
        </w:tc>
        <w:tc>
          <w:tcPr>
            <w:tcW w:w="3415" w:type="dxa"/>
          </w:tcPr>
          <w:p w:rsidR="00987237" w:rsidRPr="00BE7632" w:rsidRDefault="00987237" w:rsidP="006002D7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87237" w:rsidRPr="00BE7632" w:rsidRDefault="00987237" w:rsidP="006002D7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37" w:rsidRPr="00BE7632" w:rsidTr="006002D7">
        <w:trPr>
          <w:trHeight w:val="225"/>
        </w:trPr>
        <w:tc>
          <w:tcPr>
            <w:tcW w:w="1384" w:type="dxa"/>
          </w:tcPr>
          <w:p w:rsidR="00987237" w:rsidRPr="00BE7632" w:rsidRDefault="00987237" w:rsidP="00987237">
            <w:pPr>
              <w:pStyle w:val="a5"/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</w:tcPr>
          <w:p w:rsidR="00987237" w:rsidRPr="00BE7632" w:rsidRDefault="00987237" w:rsidP="006002D7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Солнечная</w:t>
            </w:r>
            <w:proofErr w:type="spellEnd"/>
            <w:r w:rsidRPr="00BE7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  <w:proofErr w:type="spellEnd"/>
          </w:p>
        </w:tc>
        <w:tc>
          <w:tcPr>
            <w:tcW w:w="3415" w:type="dxa"/>
          </w:tcPr>
          <w:p w:rsidR="00987237" w:rsidRPr="00BE7632" w:rsidRDefault="00987237" w:rsidP="006002D7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87237" w:rsidRPr="00BE7632" w:rsidTr="006002D7">
        <w:tc>
          <w:tcPr>
            <w:tcW w:w="7201" w:type="dxa"/>
            <w:gridSpan w:val="2"/>
          </w:tcPr>
          <w:p w:rsidR="00987237" w:rsidRPr="00BE7632" w:rsidRDefault="00987237" w:rsidP="006002D7">
            <w:pPr>
              <w:ind w:firstLine="3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3415" w:type="dxa"/>
          </w:tcPr>
          <w:p w:rsidR="00987237" w:rsidRPr="00BE7632" w:rsidRDefault="00987237" w:rsidP="006002D7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7E15ED" w:rsidRDefault="007E15ED" w:rsidP="00987237">
      <w:pPr>
        <w:ind w:left="-709"/>
      </w:pPr>
    </w:p>
    <w:p w:rsidR="00987237" w:rsidRDefault="00987237" w:rsidP="00987237">
      <w:pPr>
        <w:jc w:val="center"/>
        <w:rPr>
          <w:rFonts w:ascii="Times New Roman" w:hAnsi="Times New Roman" w:cs="Times New Roman"/>
          <w:b/>
          <w:sz w:val="28"/>
        </w:rPr>
      </w:pPr>
      <w:r w:rsidRPr="004C0BDC">
        <w:rPr>
          <w:rFonts w:ascii="Times New Roman" w:hAnsi="Times New Roman" w:cs="Times New Roman"/>
          <w:b/>
          <w:sz w:val="28"/>
        </w:rPr>
        <w:t>Календарно - тематическое планирование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959"/>
        <w:gridCol w:w="4394"/>
        <w:gridCol w:w="1418"/>
        <w:gridCol w:w="1339"/>
        <w:gridCol w:w="2488"/>
      </w:tblGrid>
      <w:tr w:rsidR="00987237" w:rsidTr="006002D7">
        <w:tc>
          <w:tcPr>
            <w:tcW w:w="959" w:type="dxa"/>
            <w:vMerge w:val="restart"/>
          </w:tcPr>
          <w:p w:rsidR="00987237" w:rsidRPr="004C0BDC" w:rsidRDefault="00987237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№</w:t>
            </w:r>
          </w:p>
        </w:tc>
        <w:tc>
          <w:tcPr>
            <w:tcW w:w="4394" w:type="dxa"/>
            <w:vMerge w:val="restart"/>
          </w:tcPr>
          <w:p w:rsidR="00987237" w:rsidRPr="004C0BDC" w:rsidRDefault="00987237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Тема </w:t>
            </w:r>
          </w:p>
        </w:tc>
        <w:tc>
          <w:tcPr>
            <w:tcW w:w="2757" w:type="dxa"/>
            <w:gridSpan w:val="2"/>
          </w:tcPr>
          <w:p w:rsidR="00987237" w:rsidRPr="004C0BDC" w:rsidRDefault="00987237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Дата </w:t>
            </w:r>
          </w:p>
        </w:tc>
        <w:tc>
          <w:tcPr>
            <w:tcW w:w="2488" w:type="dxa"/>
            <w:vMerge w:val="restart"/>
          </w:tcPr>
          <w:p w:rsidR="00987237" w:rsidRPr="004C0BDC" w:rsidRDefault="00987237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Примечания </w:t>
            </w:r>
          </w:p>
        </w:tc>
      </w:tr>
      <w:tr w:rsidR="00987237" w:rsidTr="006002D7">
        <w:tc>
          <w:tcPr>
            <w:tcW w:w="959" w:type="dxa"/>
            <w:vMerge/>
          </w:tcPr>
          <w:p w:rsidR="00987237" w:rsidRDefault="00987237" w:rsidP="00600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394" w:type="dxa"/>
            <w:vMerge/>
          </w:tcPr>
          <w:p w:rsidR="00987237" w:rsidRDefault="00987237" w:rsidP="00600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8" w:type="dxa"/>
          </w:tcPr>
          <w:p w:rsidR="00987237" w:rsidRPr="004C0BDC" w:rsidRDefault="00987237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План </w:t>
            </w:r>
          </w:p>
        </w:tc>
        <w:tc>
          <w:tcPr>
            <w:tcW w:w="1339" w:type="dxa"/>
          </w:tcPr>
          <w:p w:rsidR="00987237" w:rsidRPr="004C0BDC" w:rsidRDefault="00987237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Факт </w:t>
            </w:r>
          </w:p>
        </w:tc>
        <w:tc>
          <w:tcPr>
            <w:tcW w:w="2488" w:type="dxa"/>
            <w:vMerge/>
          </w:tcPr>
          <w:p w:rsidR="00987237" w:rsidRDefault="00987237" w:rsidP="00600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98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63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Проведение инструктажа по технике безопасности в кабинете физики. </w:t>
            </w:r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01.09</w:t>
            </w:r>
          </w:p>
        </w:tc>
        <w:tc>
          <w:tcPr>
            <w:tcW w:w="1339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8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Физика как наука и ее значение</w:t>
            </w:r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05.09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живая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неживая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12.09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9872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 о явлениях природы.</w:t>
            </w:r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19.09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31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занимательные опыты</w:t>
            </w:r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26.09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Интересное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03.10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Роль воды в появлении жизни на Земле.</w:t>
            </w:r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10.10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работа №1 «Измерение относительной влажности воздуха</w:t>
            </w:r>
            <w:proofErr w:type="gramStart"/>
            <w:r w:rsidRPr="00563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.»</w:t>
            </w:r>
            <w:proofErr w:type="gramEnd"/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17.10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помощница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24.10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растворитель</w:t>
            </w:r>
            <w:proofErr w:type="spellEnd"/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07.11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работа №2 «Изучение растворимости веществ в воде»</w:t>
            </w:r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14.11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Этот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удивительный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воздух</w:t>
            </w:r>
            <w:proofErr w:type="spellEnd"/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21.11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находится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воздух</w:t>
            </w:r>
            <w:proofErr w:type="spellEnd"/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28.11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свойствами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воздуха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05.12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рактическая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работа №3 «Что происходит с воздухом при его нагревании.</w:t>
            </w:r>
            <w:proofErr w:type="gramStart"/>
            <w:r w:rsidRPr="00563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.</w:t>
            </w:r>
            <w:proofErr w:type="gramEnd"/>
            <w:r w:rsidRPr="00563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12.12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Гром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молния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19.12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Ожившие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волосы</w:t>
            </w:r>
            <w:proofErr w:type="spellEnd"/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26.12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работа№4 «Наблюдение электростатики. Электричество на расческах</w:t>
            </w:r>
            <w:proofErr w:type="gramStart"/>
            <w:r w:rsidRPr="00563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.»</w:t>
            </w:r>
            <w:proofErr w:type="gramEnd"/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09.01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Электричество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окружающих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предметах</w:t>
            </w:r>
            <w:proofErr w:type="spellEnd"/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16.01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рактическая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работа№5 «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Живая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батарейка</w:t>
            </w:r>
            <w:proofErr w:type="spellEnd"/>
            <w:proofErr w:type="gram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23.01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Магнит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свойства</w:t>
            </w:r>
            <w:proofErr w:type="spellEnd"/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30.01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№6 «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Изготовление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магнита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06.02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Магнитное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свойства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Земли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13.02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Компас</w:t>
            </w:r>
            <w:proofErr w:type="spellEnd"/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20.02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работа №7 «Занимательные опыты с магнитами</w:t>
            </w:r>
            <w:proofErr w:type="gramStart"/>
            <w:r w:rsidRPr="00563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.»</w:t>
            </w:r>
            <w:proofErr w:type="gramEnd"/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27.02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Свет вокруг нас.</w:t>
            </w:r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05.03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№ 8 «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Солнечные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зайчики</w:t>
            </w:r>
            <w:proofErr w:type="spellEnd"/>
            <w:proofErr w:type="gram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12.03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Помощники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глаза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19.03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работа №9 «Получение изображения с помощью линз</w:t>
            </w:r>
            <w:proofErr w:type="gramStart"/>
            <w:r w:rsidRPr="00563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.»</w:t>
            </w:r>
            <w:proofErr w:type="gramEnd"/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02.04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Откуда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берется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радуга</w:t>
            </w:r>
            <w:proofErr w:type="spellEnd"/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09.04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Солнечна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16.04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Спутник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Земли</w:t>
            </w:r>
            <w:proofErr w:type="spellEnd"/>
            <w:r w:rsidRPr="005633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23.04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Почему луна не падает на Землю</w:t>
            </w:r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07.05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3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работа № 10 «создание солнечной системы»</w:t>
            </w:r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14.05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563310" w:rsidTr="006002D7">
        <w:tc>
          <w:tcPr>
            <w:tcW w:w="959" w:type="dxa"/>
          </w:tcPr>
          <w:p w:rsidR="00563310" w:rsidRPr="004C0BDC" w:rsidRDefault="00563310" w:rsidP="006002D7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394" w:type="dxa"/>
          </w:tcPr>
          <w:p w:rsidR="00563310" w:rsidRPr="00563310" w:rsidRDefault="00563310" w:rsidP="00600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Итоговое занятие.</w:t>
            </w:r>
          </w:p>
        </w:tc>
        <w:tc>
          <w:tcPr>
            <w:tcW w:w="1418" w:type="dxa"/>
          </w:tcPr>
          <w:p w:rsidR="00563310" w:rsidRDefault="00563310" w:rsidP="00600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21.05</w:t>
            </w:r>
          </w:p>
        </w:tc>
        <w:tc>
          <w:tcPr>
            <w:tcW w:w="1339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88" w:type="dxa"/>
          </w:tcPr>
          <w:p w:rsidR="00563310" w:rsidRPr="004C0BDC" w:rsidRDefault="00563310" w:rsidP="00600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987237" w:rsidRDefault="00987237" w:rsidP="00987237">
      <w:pPr>
        <w:ind w:left="-709"/>
      </w:pPr>
      <w:bookmarkStart w:id="0" w:name="_GoBack"/>
      <w:bookmarkEnd w:id="0"/>
    </w:p>
    <w:sectPr w:rsidR="00987237" w:rsidSect="0098723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6F75"/>
    <w:multiLevelType w:val="hybridMultilevel"/>
    <w:tmpl w:val="42320C1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BD17F1"/>
    <w:multiLevelType w:val="hybridMultilevel"/>
    <w:tmpl w:val="A59E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F5F51"/>
    <w:multiLevelType w:val="hybridMultilevel"/>
    <w:tmpl w:val="CA0A7F3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010BB3"/>
    <w:multiLevelType w:val="hybridMultilevel"/>
    <w:tmpl w:val="CB20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33565"/>
    <w:multiLevelType w:val="hybridMultilevel"/>
    <w:tmpl w:val="26141D0A"/>
    <w:lvl w:ilvl="0" w:tplc="67846121">
      <w:start w:val="1"/>
      <w:numFmt w:val="decimal"/>
      <w:lvlText w:val="%1."/>
      <w:lvlJc w:val="left"/>
      <w:pPr>
        <w:ind w:left="720" w:hanging="360"/>
      </w:pPr>
    </w:lvl>
    <w:lvl w:ilvl="1" w:tplc="67846121" w:tentative="1">
      <w:start w:val="1"/>
      <w:numFmt w:val="lowerLetter"/>
      <w:lvlText w:val="%2."/>
      <w:lvlJc w:val="left"/>
      <w:pPr>
        <w:ind w:left="1440" w:hanging="360"/>
      </w:pPr>
    </w:lvl>
    <w:lvl w:ilvl="2" w:tplc="67846121" w:tentative="1">
      <w:start w:val="1"/>
      <w:numFmt w:val="lowerRoman"/>
      <w:lvlText w:val="%3."/>
      <w:lvlJc w:val="right"/>
      <w:pPr>
        <w:ind w:left="2160" w:hanging="180"/>
      </w:pPr>
    </w:lvl>
    <w:lvl w:ilvl="3" w:tplc="67846121" w:tentative="1">
      <w:start w:val="1"/>
      <w:numFmt w:val="decimal"/>
      <w:lvlText w:val="%4."/>
      <w:lvlJc w:val="left"/>
      <w:pPr>
        <w:ind w:left="2880" w:hanging="360"/>
      </w:pPr>
    </w:lvl>
    <w:lvl w:ilvl="4" w:tplc="67846121" w:tentative="1">
      <w:start w:val="1"/>
      <w:numFmt w:val="lowerLetter"/>
      <w:lvlText w:val="%5."/>
      <w:lvlJc w:val="left"/>
      <w:pPr>
        <w:ind w:left="3600" w:hanging="360"/>
      </w:pPr>
    </w:lvl>
    <w:lvl w:ilvl="5" w:tplc="67846121" w:tentative="1">
      <w:start w:val="1"/>
      <w:numFmt w:val="lowerRoman"/>
      <w:lvlText w:val="%6."/>
      <w:lvlJc w:val="right"/>
      <w:pPr>
        <w:ind w:left="4320" w:hanging="180"/>
      </w:pPr>
    </w:lvl>
    <w:lvl w:ilvl="6" w:tplc="67846121" w:tentative="1">
      <w:start w:val="1"/>
      <w:numFmt w:val="decimal"/>
      <w:lvlText w:val="%7."/>
      <w:lvlJc w:val="left"/>
      <w:pPr>
        <w:ind w:left="5040" w:hanging="360"/>
      </w:pPr>
    </w:lvl>
    <w:lvl w:ilvl="7" w:tplc="67846121" w:tentative="1">
      <w:start w:val="1"/>
      <w:numFmt w:val="lowerLetter"/>
      <w:lvlText w:val="%8."/>
      <w:lvlJc w:val="left"/>
      <w:pPr>
        <w:ind w:left="5760" w:hanging="360"/>
      </w:pPr>
    </w:lvl>
    <w:lvl w:ilvl="8" w:tplc="678461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07672"/>
    <w:multiLevelType w:val="hybridMultilevel"/>
    <w:tmpl w:val="728E0C7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153A74"/>
    <w:multiLevelType w:val="hybridMultilevel"/>
    <w:tmpl w:val="44863BF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AA77CA"/>
    <w:multiLevelType w:val="hybridMultilevel"/>
    <w:tmpl w:val="AF061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7E6A83"/>
    <w:multiLevelType w:val="hybridMultilevel"/>
    <w:tmpl w:val="C8227266"/>
    <w:lvl w:ilvl="0" w:tplc="89243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75"/>
    <w:rsid w:val="004E19F2"/>
    <w:rsid w:val="00563310"/>
    <w:rsid w:val="00601D75"/>
    <w:rsid w:val="007E15ED"/>
    <w:rsid w:val="00987237"/>
    <w:rsid w:val="00D9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2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87237"/>
    <w:pPr>
      <w:widowControl w:val="0"/>
      <w:autoSpaceDE w:val="0"/>
      <w:autoSpaceDN w:val="0"/>
      <w:spacing w:after="0" w:line="240" w:lineRule="auto"/>
      <w:ind w:left="1482" w:hanging="360"/>
    </w:pPr>
    <w:rPr>
      <w:rFonts w:ascii="Calibri" w:eastAsia="Calibri" w:hAnsi="Calibri" w:cs="Calibri"/>
    </w:rPr>
  </w:style>
  <w:style w:type="table" w:styleId="a6">
    <w:name w:val="Table Grid"/>
    <w:basedOn w:val="a1"/>
    <w:uiPriority w:val="59"/>
    <w:unhideWhenUsed/>
    <w:rsid w:val="009872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2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87237"/>
    <w:pPr>
      <w:widowControl w:val="0"/>
      <w:autoSpaceDE w:val="0"/>
      <w:autoSpaceDN w:val="0"/>
      <w:spacing w:after="0" w:line="240" w:lineRule="auto"/>
      <w:ind w:left="1482" w:hanging="360"/>
    </w:pPr>
    <w:rPr>
      <w:rFonts w:ascii="Calibri" w:eastAsia="Calibri" w:hAnsi="Calibri" w:cs="Calibri"/>
    </w:rPr>
  </w:style>
  <w:style w:type="table" w:styleId="a6">
    <w:name w:val="Table Grid"/>
    <w:basedOn w:val="a1"/>
    <w:uiPriority w:val="59"/>
    <w:unhideWhenUsed/>
    <w:rsid w:val="009872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65421882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358611487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</dc:creator>
  <cp:keywords/>
  <dc:description/>
  <cp:lastModifiedBy>Admin</cp:lastModifiedBy>
  <cp:revision>3</cp:revision>
  <dcterms:created xsi:type="dcterms:W3CDTF">2023-09-14T04:18:00Z</dcterms:created>
  <dcterms:modified xsi:type="dcterms:W3CDTF">2025-12-21T12:05:00Z</dcterms:modified>
</cp:coreProperties>
</file>